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B4C" w:rsidRPr="00FA0966" w:rsidRDefault="00F62CB5" w:rsidP="005A3B4C">
      <w:pPr>
        <w:suppressAutoHyphens w:val="0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5A3B4C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742950" cy="8001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B4C" w:rsidRPr="00FA0966" w:rsidRDefault="005A3B4C" w:rsidP="005A3B4C">
      <w:pPr>
        <w:suppressAutoHyphens w:val="0"/>
        <w:jc w:val="right"/>
        <w:rPr>
          <w:rFonts w:ascii="Arial" w:eastAsia="Calibri" w:hAnsi="Arial" w:cs="Arial"/>
          <w:sz w:val="28"/>
          <w:szCs w:val="28"/>
          <w:lang w:eastAsia="en-US"/>
        </w:rPr>
      </w:pPr>
      <w:bookmarkStart w:id="0" w:name="_GoBack"/>
      <w:bookmarkEnd w:id="0"/>
    </w:p>
    <w:p w:rsidR="005A3B4C" w:rsidRPr="00FA0966" w:rsidRDefault="005A3B4C" w:rsidP="005A3B4C">
      <w:pPr>
        <w:suppressAutoHyphens w:val="0"/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5A3B4C" w:rsidRPr="00FA0966" w:rsidRDefault="005A3B4C" w:rsidP="005A3B4C">
      <w:pPr>
        <w:suppressAutoHyphens w:val="0"/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5A3B4C" w:rsidRPr="00FA0966" w:rsidRDefault="005A3B4C" w:rsidP="005A3B4C">
      <w:pPr>
        <w:suppressAutoHyphens w:val="0"/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5A3B4C" w:rsidRPr="00FA0966" w:rsidRDefault="005A3B4C" w:rsidP="005A3B4C">
      <w:pPr>
        <w:suppressAutoHyphens w:val="0"/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FA0966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5A3B4C" w:rsidRPr="00FA0966" w:rsidRDefault="005A3B4C" w:rsidP="005A3B4C">
      <w:pPr>
        <w:suppressAutoHyphens w:val="0"/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5A3B4C" w:rsidRPr="00E44D79" w:rsidRDefault="005A3B4C" w:rsidP="005A3B4C">
      <w:pPr>
        <w:suppressAutoHyphens w:val="0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color w:val="000000"/>
          <w:sz w:val="28"/>
          <w:szCs w:val="28"/>
          <w:u w:val="single" w:color="632423"/>
          <w:lang w:eastAsia="en-US"/>
        </w:rPr>
        <w:t>09</w:t>
      </w:r>
      <w:r w:rsidRPr="005A3B4C">
        <w:rPr>
          <w:rFonts w:eastAsia="Calibri"/>
          <w:color w:val="000000"/>
          <w:sz w:val="28"/>
          <w:szCs w:val="28"/>
          <w:u w:val="single" w:color="632423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u w:val="single" w:color="632423"/>
          <w:lang w:eastAsia="en-US"/>
        </w:rPr>
        <w:t>июн</w:t>
      </w:r>
      <w:r w:rsidRPr="005A3B4C">
        <w:rPr>
          <w:rFonts w:eastAsia="Calibri"/>
          <w:color w:val="000000"/>
          <w:sz w:val="28"/>
          <w:szCs w:val="28"/>
          <w:u w:val="single" w:color="632423"/>
          <w:lang w:eastAsia="en-US"/>
        </w:rPr>
        <w:t>я 2026 года</w:t>
      </w:r>
      <w:r w:rsidRPr="00264763">
        <w:rPr>
          <w:rFonts w:ascii="Arial" w:eastAsia="Calibri" w:hAnsi="Arial" w:cs="Arial"/>
          <w:color w:val="632423"/>
          <w:lang w:eastAsia="en-US"/>
        </w:rPr>
        <w:t xml:space="preserve"> № </w:t>
      </w:r>
      <w:r w:rsidR="00E44D79" w:rsidRPr="00E44D79">
        <w:rPr>
          <w:rFonts w:eastAsia="Calibri"/>
          <w:sz w:val="28"/>
          <w:szCs w:val="28"/>
          <w:u w:val="single"/>
          <w:lang w:eastAsia="en-US"/>
        </w:rPr>
        <w:t>8/2</w:t>
      </w:r>
    </w:p>
    <w:p w:rsidR="005A3B4C" w:rsidRPr="00BB5EE7" w:rsidRDefault="005A3B4C" w:rsidP="005A3B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4C517E" w:rsidRPr="00373930" w:rsidTr="00E44D79">
        <w:tc>
          <w:tcPr>
            <w:tcW w:w="6204" w:type="dxa"/>
          </w:tcPr>
          <w:p w:rsidR="004C517E" w:rsidRPr="00373930" w:rsidRDefault="004C517E" w:rsidP="005F28A3">
            <w:pPr>
              <w:pStyle w:val="af3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73930">
              <w:rPr>
                <w:rFonts w:ascii="Times New Roman" w:hAnsi="Times New Roman"/>
                <w:b/>
                <w:sz w:val="28"/>
                <w:szCs w:val="28"/>
              </w:rPr>
              <w:t>Об исполнении бюджета муниципального округа Ростокино в городе Москве за 20</w:t>
            </w:r>
            <w:r w:rsidR="00094D65" w:rsidRPr="0037393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03FEA" w:rsidRPr="0037393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44D7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E44D79" w:rsidRDefault="00E44D79" w:rsidP="00B750BC">
      <w:pPr>
        <w:jc w:val="both"/>
        <w:rPr>
          <w:sz w:val="28"/>
          <w:szCs w:val="28"/>
        </w:rPr>
      </w:pPr>
    </w:p>
    <w:p w:rsidR="00B750BC" w:rsidRPr="00373930" w:rsidRDefault="00B750BC" w:rsidP="00E44D79">
      <w:pPr>
        <w:ind w:firstLine="708"/>
        <w:jc w:val="both"/>
        <w:rPr>
          <w:sz w:val="28"/>
          <w:szCs w:val="28"/>
        </w:rPr>
      </w:pPr>
      <w:r w:rsidRPr="00373930">
        <w:rPr>
          <w:sz w:val="28"/>
          <w:szCs w:val="28"/>
        </w:rPr>
        <w:t>В соответствии с Бюджетным кодексом Российской Федерации</w:t>
      </w:r>
      <w:r w:rsidR="001F67D2" w:rsidRPr="00373930">
        <w:rPr>
          <w:sz w:val="28"/>
          <w:szCs w:val="28"/>
        </w:rPr>
        <w:t xml:space="preserve">, </w:t>
      </w:r>
      <w:r w:rsidR="00902D55" w:rsidRPr="00373930">
        <w:rPr>
          <w:sz w:val="28"/>
          <w:szCs w:val="28"/>
        </w:rPr>
        <w:t>решением Совета депутатов муниципального округа Ростокино от 1</w:t>
      </w:r>
      <w:r w:rsidR="00103FEA" w:rsidRPr="00373930">
        <w:rPr>
          <w:sz w:val="28"/>
          <w:szCs w:val="28"/>
        </w:rPr>
        <w:t>7</w:t>
      </w:r>
      <w:r w:rsidR="00902D55" w:rsidRPr="00373930">
        <w:rPr>
          <w:sz w:val="28"/>
          <w:szCs w:val="28"/>
        </w:rPr>
        <w:t xml:space="preserve"> декабря 202</w:t>
      </w:r>
      <w:r w:rsidR="00103FEA" w:rsidRPr="00373930">
        <w:rPr>
          <w:sz w:val="28"/>
          <w:szCs w:val="28"/>
        </w:rPr>
        <w:t>4</w:t>
      </w:r>
      <w:r w:rsidR="00902D55" w:rsidRPr="00373930">
        <w:rPr>
          <w:sz w:val="28"/>
          <w:szCs w:val="28"/>
        </w:rPr>
        <w:t xml:space="preserve"> года № </w:t>
      </w:r>
      <w:r w:rsidR="001F67D2" w:rsidRPr="00373930">
        <w:rPr>
          <w:sz w:val="28"/>
          <w:szCs w:val="28"/>
        </w:rPr>
        <w:t>1</w:t>
      </w:r>
      <w:r w:rsidR="00103FEA" w:rsidRPr="00373930">
        <w:rPr>
          <w:sz w:val="28"/>
          <w:szCs w:val="28"/>
        </w:rPr>
        <w:t>5</w:t>
      </w:r>
      <w:r w:rsidR="00902D55" w:rsidRPr="00373930">
        <w:rPr>
          <w:sz w:val="28"/>
          <w:szCs w:val="28"/>
        </w:rPr>
        <w:t>/2 «О</w:t>
      </w:r>
      <w:r w:rsidR="00902D55" w:rsidRPr="00373930">
        <w:rPr>
          <w:spacing w:val="4"/>
          <w:sz w:val="28"/>
          <w:szCs w:val="28"/>
        </w:rPr>
        <w:t xml:space="preserve"> бюджете муниципального округа Ростокино в городе Москве на 202</w:t>
      </w:r>
      <w:r w:rsidR="00103FEA" w:rsidRPr="00373930">
        <w:rPr>
          <w:spacing w:val="4"/>
          <w:sz w:val="28"/>
          <w:szCs w:val="28"/>
        </w:rPr>
        <w:t>5</w:t>
      </w:r>
      <w:r w:rsidR="00902D55" w:rsidRPr="00373930">
        <w:rPr>
          <w:spacing w:val="4"/>
          <w:sz w:val="28"/>
          <w:szCs w:val="28"/>
        </w:rPr>
        <w:t xml:space="preserve"> год и плановый период 202</w:t>
      </w:r>
      <w:r w:rsidR="00103FEA" w:rsidRPr="00373930">
        <w:rPr>
          <w:spacing w:val="4"/>
          <w:sz w:val="28"/>
          <w:szCs w:val="28"/>
        </w:rPr>
        <w:t>6</w:t>
      </w:r>
      <w:r w:rsidR="00902D55" w:rsidRPr="00373930">
        <w:rPr>
          <w:spacing w:val="4"/>
          <w:sz w:val="28"/>
          <w:szCs w:val="28"/>
        </w:rPr>
        <w:t xml:space="preserve"> и 202</w:t>
      </w:r>
      <w:r w:rsidR="00103FEA" w:rsidRPr="00373930">
        <w:rPr>
          <w:spacing w:val="4"/>
          <w:sz w:val="28"/>
          <w:szCs w:val="28"/>
        </w:rPr>
        <w:t>7</w:t>
      </w:r>
      <w:r w:rsidR="00902D55" w:rsidRPr="00373930">
        <w:rPr>
          <w:spacing w:val="4"/>
          <w:sz w:val="28"/>
          <w:szCs w:val="28"/>
        </w:rPr>
        <w:t xml:space="preserve"> годов»,</w:t>
      </w:r>
      <w:r w:rsidRPr="00373930">
        <w:rPr>
          <w:sz w:val="28"/>
          <w:szCs w:val="28"/>
        </w:rPr>
        <w:t xml:space="preserve"> </w:t>
      </w:r>
      <w:r w:rsidR="001F67D2" w:rsidRPr="00373930">
        <w:rPr>
          <w:sz w:val="28"/>
          <w:szCs w:val="28"/>
        </w:rPr>
        <w:t xml:space="preserve">Уставом внутригородского муниципального образования – муниципального округа Ростокино в городе Москве, Положением о бюджетном процессе в муниципальном округе Ростокино в городе Москве, с учетом результатов внешней проверки Контрольно-счетной палаты города Москвы отчета об исполнении бюджета муниципального округа Ростокино в </w:t>
      </w:r>
      <w:r w:rsidR="00103FEA" w:rsidRPr="00373930">
        <w:rPr>
          <w:sz w:val="28"/>
          <w:szCs w:val="28"/>
        </w:rPr>
        <w:t>городе Москве за 2025</w:t>
      </w:r>
      <w:r w:rsidR="001F67D2" w:rsidRPr="00373930">
        <w:rPr>
          <w:sz w:val="28"/>
          <w:szCs w:val="28"/>
        </w:rPr>
        <w:t xml:space="preserve"> год</w:t>
      </w:r>
    </w:p>
    <w:p w:rsidR="001F67D2" w:rsidRPr="00373930" w:rsidRDefault="001F67D2" w:rsidP="00B750BC">
      <w:pPr>
        <w:jc w:val="both"/>
        <w:rPr>
          <w:sz w:val="28"/>
          <w:szCs w:val="28"/>
        </w:rPr>
      </w:pPr>
    </w:p>
    <w:p w:rsidR="00577EED" w:rsidRPr="001A19B2" w:rsidRDefault="00577EED" w:rsidP="00577EED">
      <w:pPr>
        <w:ind w:firstLine="708"/>
        <w:rPr>
          <w:b/>
          <w:sz w:val="28"/>
          <w:szCs w:val="28"/>
        </w:rPr>
      </w:pPr>
      <w:r w:rsidRPr="001A19B2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Ростокино в городе Москве принял решение:</w:t>
      </w:r>
    </w:p>
    <w:p w:rsidR="00577EED" w:rsidRPr="001A19B2" w:rsidRDefault="00577EED" w:rsidP="00577EED">
      <w:pPr>
        <w:rPr>
          <w:b/>
          <w:sz w:val="28"/>
          <w:szCs w:val="28"/>
        </w:rPr>
      </w:pPr>
    </w:p>
    <w:p w:rsidR="00577EED" w:rsidRPr="001A19B2" w:rsidRDefault="00577EED" w:rsidP="00577EED">
      <w:pPr>
        <w:numPr>
          <w:ilvl w:val="0"/>
          <w:numId w:val="19"/>
        </w:numPr>
        <w:suppressAutoHyphens w:val="0"/>
        <w:ind w:left="502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Утвердить отчет об исполнении бюджета муниципального округа Ростокино в городе Москве за 2025</w:t>
      </w:r>
      <w:r>
        <w:rPr>
          <w:sz w:val="28"/>
          <w:szCs w:val="28"/>
        </w:rPr>
        <w:t xml:space="preserve"> год:</w:t>
      </w:r>
    </w:p>
    <w:p w:rsidR="00577EED" w:rsidRPr="001A19B2" w:rsidRDefault="00577EED" w:rsidP="00577EED">
      <w:pPr>
        <w:pStyle w:val="ConsPlusNormal"/>
        <w:widowControl/>
        <w:ind w:left="50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9B2">
        <w:rPr>
          <w:rFonts w:ascii="Times New Roman" w:hAnsi="Times New Roman" w:cs="Times New Roman"/>
          <w:sz w:val="28"/>
          <w:szCs w:val="28"/>
        </w:rPr>
        <w:t xml:space="preserve">1.1. Общий объем доходов бюджета муниципального округа Ростокино в городе Москве в сумме </w:t>
      </w:r>
      <w:r w:rsidRPr="001A19B2">
        <w:rPr>
          <w:rFonts w:ascii="Times New Roman" w:hAnsi="Times New Roman" w:cs="Times New Roman"/>
          <w:b/>
          <w:sz w:val="28"/>
          <w:szCs w:val="28"/>
        </w:rPr>
        <w:t>26 799,4</w:t>
      </w:r>
      <w:r w:rsidRPr="001A19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19B2">
        <w:rPr>
          <w:rFonts w:ascii="Times New Roman" w:hAnsi="Times New Roman" w:cs="Times New Roman"/>
          <w:sz w:val="28"/>
          <w:szCs w:val="28"/>
        </w:rPr>
        <w:t>тыс. рублей.</w:t>
      </w:r>
    </w:p>
    <w:p w:rsidR="00577EED" w:rsidRPr="001A19B2" w:rsidRDefault="00577EED" w:rsidP="00577EED">
      <w:pPr>
        <w:pStyle w:val="ConsPlusNormal"/>
        <w:widowControl/>
        <w:ind w:left="50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9B2">
        <w:rPr>
          <w:rFonts w:ascii="Times New Roman" w:hAnsi="Times New Roman" w:cs="Times New Roman"/>
          <w:sz w:val="28"/>
          <w:szCs w:val="28"/>
        </w:rPr>
        <w:t xml:space="preserve">1.2. Общий объем расходов бюджета муниципального округа Ростокино в городе Москве в сумме </w:t>
      </w:r>
      <w:r w:rsidRPr="001A19B2">
        <w:rPr>
          <w:rFonts w:ascii="Times New Roman" w:hAnsi="Times New Roman" w:cs="Times New Roman"/>
          <w:b/>
          <w:sz w:val="28"/>
          <w:szCs w:val="28"/>
        </w:rPr>
        <w:t>36 096,7</w:t>
      </w:r>
      <w:r w:rsidRPr="001A19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19B2">
        <w:rPr>
          <w:rFonts w:ascii="Times New Roman" w:hAnsi="Times New Roman" w:cs="Times New Roman"/>
          <w:sz w:val="28"/>
          <w:szCs w:val="28"/>
        </w:rPr>
        <w:t>тыс. рублей.</w:t>
      </w:r>
    </w:p>
    <w:p w:rsidR="00577EED" w:rsidRPr="001A19B2" w:rsidRDefault="00577EED" w:rsidP="00577EED">
      <w:pPr>
        <w:pStyle w:val="ConsPlusNormal"/>
        <w:widowControl/>
        <w:ind w:left="50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9B2">
        <w:rPr>
          <w:rFonts w:ascii="Times New Roman" w:hAnsi="Times New Roman" w:cs="Times New Roman"/>
          <w:sz w:val="28"/>
          <w:szCs w:val="28"/>
        </w:rPr>
        <w:t xml:space="preserve">1.3. Общий объем </w:t>
      </w:r>
      <w:r>
        <w:rPr>
          <w:rFonts w:ascii="Times New Roman" w:hAnsi="Times New Roman" w:cs="Times New Roman"/>
          <w:sz w:val="28"/>
          <w:szCs w:val="28"/>
        </w:rPr>
        <w:t>де</w:t>
      </w:r>
      <w:r w:rsidRPr="001A19B2">
        <w:rPr>
          <w:rFonts w:ascii="Times New Roman" w:hAnsi="Times New Roman" w:cs="Times New Roman"/>
          <w:sz w:val="28"/>
          <w:szCs w:val="28"/>
        </w:rPr>
        <w:t xml:space="preserve">фицита бюджета муниципального округа Ростокино в городе Москве в сумме </w:t>
      </w:r>
      <w:r w:rsidRPr="001A19B2">
        <w:rPr>
          <w:rFonts w:ascii="Times New Roman" w:hAnsi="Times New Roman" w:cs="Times New Roman"/>
          <w:b/>
          <w:sz w:val="28"/>
          <w:szCs w:val="28"/>
        </w:rPr>
        <w:t xml:space="preserve">9 297,3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577EED" w:rsidRPr="001A19B2" w:rsidRDefault="00577EED" w:rsidP="00577EED">
      <w:pPr>
        <w:numPr>
          <w:ilvl w:val="0"/>
          <w:numId w:val="19"/>
        </w:numPr>
        <w:suppressAutoHyphens w:val="0"/>
        <w:ind w:left="502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Утвердить доходы бюджета муниципального округа Ростокино в городе Москве согласно приложению 1 к настоящему решению.</w:t>
      </w:r>
    </w:p>
    <w:p w:rsidR="00577EED" w:rsidRPr="001A19B2" w:rsidRDefault="00577EED" w:rsidP="00577EED">
      <w:pPr>
        <w:numPr>
          <w:ilvl w:val="0"/>
          <w:numId w:val="19"/>
        </w:numPr>
        <w:suppressAutoHyphens w:val="0"/>
        <w:ind w:left="502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Утвердить расходы бюджета муниципального округа Ростокино в городе Москве по разделам, подразделам, целевым статьям и видам расходов бюджетной классификации</w:t>
      </w:r>
      <w:r w:rsidRPr="001A19B2">
        <w:rPr>
          <w:bCs/>
          <w:sz w:val="28"/>
          <w:szCs w:val="28"/>
        </w:rPr>
        <w:t xml:space="preserve"> </w:t>
      </w:r>
      <w:r w:rsidRPr="001A19B2">
        <w:rPr>
          <w:sz w:val="28"/>
          <w:szCs w:val="28"/>
        </w:rPr>
        <w:t>согласно приложению 2 к настоящему решению.</w:t>
      </w:r>
    </w:p>
    <w:p w:rsidR="00577EED" w:rsidRPr="001A19B2" w:rsidRDefault="00577EED" w:rsidP="00577EED">
      <w:pPr>
        <w:numPr>
          <w:ilvl w:val="0"/>
          <w:numId w:val="19"/>
        </w:numPr>
        <w:suppressAutoHyphens w:val="0"/>
        <w:ind w:left="502"/>
        <w:jc w:val="both"/>
        <w:rPr>
          <w:sz w:val="28"/>
          <w:szCs w:val="28"/>
        </w:rPr>
      </w:pPr>
      <w:r w:rsidRPr="001A19B2">
        <w:rPr>
          <w:sz w:val="28"/>
          <w:szCs w:val="28"/>
        </w:rPr>
        <w:lastRenderedPageBreak/>
        <w:t>Утвердить ведомственную структуру расходов муниципального округа Ростокино в городе Москве согласно приложению 3 к настоящему решению.</w:t>
      </w:r>
    </w:p>
    <w:p w:rsidR="00577EED" w:rsidRPr="001A19B2" w:rsidRDefault="00577EED" w:rsidP="00577EED">
      <w:pPr>
        <w:numPr>
          <w:ilvl w:val="0"/>
          <w:numId w:val="19"/>
        </w:numPr>
        <w:suppressAutoHyphens w:val="0"/>
        <w:ind w:left="502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Утвердить источники финансирования дефицита бюджета муниципального округа Ростокино в городе Москве согласно приложению 4 к настоящему решению.</w:t>
      </w:r>
    </w:p>
    <w:p w:rsidR="00577EED" w:rsidRDefault="00577EED" w:rsidP="00577EED">
      <w:pPr>
        <w:pStyle w:val="af3"/>
        <w:numPr>
          <w:ilvl w:val="0"/>
          <w:numId w:val="19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</w:t>
      </w:r>
      <w:r w:rsidRPr="001A19B2">
        <w:rPr>
          <w:rFonts w:ascii="Times New Roman" w:hAnsi="Times New Roman"/>
          <w:sz w:val="28"/>
          <w:szCs w:val="28"/>
        </w:rPr>
        <w:t xml:space="preserve">астоящее решение в сетевом издании «Московский муниципальный вестник» и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 w:rsidRPr="001A19B2">
        <w:rPr>
          <w:rFonts w:ascii="Times New Roman" w:hAnsi="Times New Roman"/>
          <w:sz w:val="28"/>
          <w:szCs w:val="28"/>
        </w:rPr>
        <w:t xml:space="preserve">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9" w:history="1">
        <w:r w:rsidRPr="001A19B2">
          <w:rPr>
            <w:rStyle w:val="af7"/>
            <w:rFonts w:ascii="Times New Roman" w:hAnsi="Times New Roman"/>
            <w:sz w:val="28"/>
            <w:szCs w:val="28"/>
          </w:rPr>
          <w:t>www.rostokino.info</w:t>
        </w:r>
      </w:hyperlink>
      <w:r w:rsidRPr="001A19B2">
        <w:rPr>
          <w:rFonts w:ascii="Times New Roman" w:hAnsi="Times New Roman"/>
          <w:sz w:val="28"/>
          <w:szCs w:val="28"/>
        </w:rPr>
        <w:t>.</w:t>
      </w:r>
    </w:p>
    <w:p w:rsidR="00577EED" w:rsidRPr="001A19B2" w:rsidRDefault="00577EED" w:rsidP="00577EED">
      <w:pPr>
        <w:pStyle w:val="af3"/>
        <w:numPr>
          <w:ilvl w:val="0"/>
          <w:numId w:val="19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DA436B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577EED" w:rsidRPr="001A19B2" w:rsidRDefault="00577EED" w:rsidP="00577EED">
      <w:pPr>
        <w:numPr>
          <w:ilvl w:val="0"/>
          <w:numId w:val="19"/>
        </w:numPr>
        <w:suppressAutoHyphens w:val="0"/>
        <w:ind w:left="502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577EED" w:rsidRDefault="00577EED" w:rsidP="00577EED">
      <w:pPr>
        <w:jc w:val="both"/>
        <w:rPr>
          <w:sz w:val="28"/>
          <w:szCs w:val="28"/>
        </w:rPr>
      </w:pPr>
    </w:p>
    <w:p w:rsidR="00577EED" w:rsidRDefault="00577EED" w:rsidP="00577EED">
      <w:pPr>
        <w:jc w:val="both"/>
        <w:rPr>
          <w:sz w:val="28"/>
          <w:szCs w:val="28"/>
        </w:rPr>
      </w:pPr>
    </w:p>
    <w:p w:rsidR="00577EED" w:rsidRPr="001A19B2" w:rsidRDefault="00577EED" w:rsidP="00577EED">
      <w:pPr>
        <w:jc w:val="both"/>
        <w:rPr>
          <w:sz w:val="28"/>
          <w:szCs w:val="28"/>
        </w:rPr>
      </w:pPr>
    </w:p>
    <w:p w:rsidR="00577EED" w:rsidRPr="001A19B2" w:rsidRDefault="00577EED" w:rsidP="00577EE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A19B2">
        <w:rPr>
          <w:b/>
          <w:sz w:val="28"/>
          <w:szCs w:val="28"/>
        </w:rPr>
        <w:t>Глава внутригородского муниципального</w:t>
      </w:r>
    </w:p>
    <w:p w:rsidR="00577EED" w:rsidRPr="001A19B2" w:rsidRDefault="00577EED" w:rsidP="00577EE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A19B2">
        <w:rPr>
          <w:b/>
          <w:sz w:val="28"/>
          <w:szCs w:val="28"/>
        </w:rPr>
        <w:t>образования – муниципального округа</w:t>
      </w:r>
    </w:p>
    <w:p w:rsidR="00577EED" w:rsidRPr="001A19B2" w:rsidRDefault="00577EED" w:rsidP="00577EED">
      <w:pPr>
        <w:rPr>
          <w:b/>
          <w:sz w:val="28"/>
          <w:szCs w:val="28"/>
          <w:lang w:eastAsia="ru-RU"/>
        </w:rPr>
      </w:pPr>
      <w:r w:rsidRPr="001A19B2">
        <w:rPr>
          <w:b/>
          <w:sz w:val="28"/>
          <w:szCs w:val="28"/>
        </w:rPr>
        <w:t xml:space="preserve">Ростокино в городе Москве                  </w:t>
      </w:r>
      <w:r>
        <w:rPr>
          <w:b/>
          <w:sz w:val="28"/>
          <w:szCs w:val="28"/>
        </w:rPr>
        <w:t xml:space="preserve">                             </w:t>
      </w:r>
      <w:r w:rsidRPr="001A19B2">
        <w:rPr>
          <w:b/>
          <w:sz w:val="28"/>
          <w:szCs w:val="28"/>
        </w:rPr>
        <w:t xml:space="preserve">          М.В. Земенков</w:t>
      </w:r>
    </w:p>
    <w:p w:rsidR="00196F8B" w:rsidRDefault="00196F8B">
      <w:pPr>
        <w:suppressAutoHyphens w:val="0"/>
      </w:pPr>
      <w:r>
        <w:br w:type="page"/>
      </w:r>
    </w:p>
    <w:p w:rsidR="00646E30" w:rsidRPr="00F162FA" w:rsidRDefault="00646E30" w:rsidP="00646E30">
      <w:pPr>
        <w:jc w:val="right"/>
        <w:rPr>
          <w:rFonts w:eastAsia="Calibri"/>
          <w:lang w:eastAsia="en-US"/>
        </w:rPr>
      </w:pPr>
      <w:r w:rsidRPr="00F162FA">
        <w:rPr>
          <w:rFonts w:eastAsia="Calibri"/>
          <w:lang w:eastAsia="en-US"/>
        </w:rPr>
        <w:lastRenderedPageBreak/>
        <w:t>Приложение</w:t>
      </w:r>
      <w:r>
        <w:rPr>
          <w:rFonts w:eastAsia="Calibri"/>
          <w:lang w:eastAsia="en-US"/>
        </w:rPr>
        <w:t xml:space="preserve"> 1</w:t>
      </w:r>
    </w:p>
    <w:p w:rsidR="00646E30" w:rsidRPr="00F162FA" w:rsidRDefault="00646E30" w:rsidP="00646E30">
      <w:pPr>
        <w:jc w:val="right"/>
        <w:rPr>
          <w:rFonts w:eastAsia="Calibri"/>
          <w:lang w:eastAsia="en-US"/>
        </w:rPr>
      </w:pPr>
      <w:r w:rsidRPr="00F162FA">
        <w:rPr>
          <w:rFonts w:eastAsia="Calibri"/>
          <w:lang w:eastAsia="en-US"/>
        </w:rPr>
        <w:t>к решению Совета депутатов</w:t>
      </w:r>
    </w:p>
    <w:p w:rsidR="00646E30" w:rsidRPr="00F162FA" w:rsidRDefault="00646E30" w:rsidP="00646E30">
      <w:pPr>
        <w:jc w:val="right"/>
        <w:rPr>
          <w:rFonts w:eastAsia="Calibri"/>
          <w:lang w:eastAsia="en-US"/>
        </w:rPr>
      </w:pPr>
      <w:r w:rsidRPr="00F162FA">
        <w:rPr>
          <w:rFonts w:eastAsia="Calibri"/>
          <w:lang w:eastAsia="en-US"/>
        </w:rPr>
        <w:t xml:space="preserve">внутригородского муниципального </w:t>
      </w:r>
    </w:p>
    <w:p w:rsidR="00646E30" w:rsidRPr="00F162FA" w:rsidRDefault="00646E30" w:rsidP="00646E30">
      <w:pPr>
        <w:jc w:val="right"/>
        <w:rPr>
          <w:rFonts w:eastAsia="Calibri"/>
          <w:lang w:eastAsia="en-US"/>
        </w:rPr>
      </w:pPr>
      <w:r w:rsidRPr="00F162FA">
        <w:rPr>
          <w:rFonts w:eastAsia="Calibri"/>
          <w:lang w:eastAsia="en-US"/>
        </w:rPr>
        <w:t xml:space="preserve">образования – муниципального округа </w:t>
      </w:r>
    </w:p>
    <w:p w:rsidR="00646E30" w:rsidRPr="00F162FA" w:rsidRDefault="00646E30" w:rsidP="00646E30">
      <w:pPr>
        <w:jc w:val="right"/>
        <w:rPr>
          <w:rFonts w:eastAsia="Calibri"/>
          <w:lang w:eastAsia="en-US"/>
        </w:rPr>
      </w:pPr>
      <w:r w:rsidRPr="00F162FA">
        <w:rPr>
          <w:rFonts w:eastAsia="Calibri"/>
          <w:lang w:eastAsia="en-US"/>
        </w:rPr>
        <w:t>Ростокино в городе Москве</w:t>
      </w:r>
    </w:p>
    <w:p w:rsidR="007F59D2" w:rsidRPr="000B502A" w:rsidRDefault="007F59D2" w:rsidP="007F59D2">
      <w:pPr>
        <w:jc w:val="right"/>
      </w:pPr>
      <w:r>
        <w:t xml:space="preserve">от </w:t>
      </w:r>
      <w:r w:rsidR="00E44D79">
        <w:t>09 июня 2026 года № 8/2</w:t>
      </w:r>
    </w:p>
    <w:p w:rsidR="00F7540E" w:rsidRPr="000A6DC3" w:rsidRDefault="00F7540E" w:rsidP="007F59D2">
      <w:pPr>
        <w:pStyle w:val="2"/>
        <w:numPr>
          <w:ilvl w:val="0"/>
          <w:numId w:val="0"/>
        </w:numPr>
        <w:ind w:left="360"/>
        <w:jc w:val="right"/>
        <w:rPr>
          <w:lang w:val="ru-RU"/>
        </w:rPr>
      </w:pPr>
    </w:p>
    <w:p w:rsidR="00270C5B" w:rsidRPr="00E83B72" w:rsidRDefault="00270C5B" w:rsidP="00270C5B">
      <w:pPr>
        <w:jc w:val="center"/>
        <w:rPr>
          <w:b/>
          <w:bCs/>
        </w:rPr>
      </w:pPr>
      <w:r w:rsidRPr="00E83B72">
        <w:rPr>
          <w:b/>
        </w:rPr>
        <w:t xml:space="preserve">Доходы бюджета </w:t>
      </w:r>
      <w:r w:rsidRPr="00E83B72">
        <w:rPr>
          <w:b/>
          <w:bCs/>
        </w:rPr>
        <w:t xml:space="preserve">муниципального округа </w:t>
      </w:r>
      <w:r w:rsidR="00166807" w:rsidRPr="00E83B72">
        <w:rPr>
          <w:b/>
          <w:bCs/>
        </w:rPr>
        <w:t xml:space="preserve">Ростокино </w:t>
      </w:r>
      <w:r w:rsidR="00646E30">
        <w:rPr>
          <w:b/>
          <w:bCs/>
        </w:rPr>
        <w:t xml:space="preserve">в городе Москве </w:t>
      </w:r>
      <w:r w:rsidR="00166807" w:rsidRPr="00E83B72">
        <w:rPr>
          <w:b/>
          <w:bCs/>
        </w:rPr>
        <w:t>за</w:t>
      </w:r>
      <w:r w:rsidRPr="00E83B72">
        <w:rPr>
          <w:b/>
          <w:bCs/>
        </w:rPr>
        <w:t xml:space="preserve"> 20</w:t>
      </w:r>
      <w:r w:rsidR="00094D65" w:rsidRPr="00E83B72">
        <w:rPr>
          <w:b/>
          <w:bCs/>
        </w:rPr>
        <w:t>2</w:t>
      </w:r>
      <w:r w:rsidR="009A09B0">
        <w:rPr>
          <w:b/>
          <w:bCs/>
        </w:rPr>
        <w:t>5</w:t>
      </w:r>
      <w:r w:rsidRPr="00E83B72">
        <w:rPr>
          <w:b/>
          <w:bCs/>
        </w:rPr>
        <w:t xml:space="preserve"> год</w:t>
      </w:r>
    </w:p>
    <w:p w:rsidR="00270C5B" w:rsidRPr="00E83B72" w:rsidRDefault="00270C5B" w:rsidP="00270C5B">
      <w:pPr>
        <w:jc w:val="center"/>
        <w:rPr>
          <w:b/>
          <w:bCs/>
        </w:rPr>
      </w:pPr>
    </w:p>
    <w:p w:rsidR="00270C5B" w:rsidRPr="00E83B72" w:rsidRDefault="00270C5B" w:rsidP="00270C5B">
      <w:pPr>
        <w:jc w:val="right"/>
        <w:rPr>
          <w:b/>
          <w:bCs/>
        </w:rPr>
      </w:pPr>
      <w:r w:rsidRPr="00E83B72">
        <w:rPr>
          <w:b/>
          <w:bCs/>
        </w:rPr>
        <w:t>Тыс. руб.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1134"/>
        <w:gridCol w:w="992"/>
        <w:gridCol w:w="142"/>
        <w:gridCol w:w="992"/>
      </w:tblGrid>
      <w:tr w:rsidR="00270C5B" w:rsidRPr="00E83B72" w:rsidTr="00E83B72">
        <w:tc>
          <w:tcPr>
            <w:tcW w:w="2977" w:type="dxa"/>
            <w:vAlign w:val="center"/>
          </w:tcPr>
          <w:p w:rsidR="00270C5B" w:rsidRPr="00737940" w:rsidRDefault="00270C5B" w:rsidP="003C79A2">
            <w:pPr>
              <w:jc w:val="center"/>
              <w:rPr>
                <w:b/>
                <w:bCs/>
                <w:sz w:val="20"/>
                <w:szCs w:val="20"/>
              </w:rPr>
            </w:pPr>
            <w:r w:rsidRPr="00737940">
              <w:rPr>
                <w:b/>
                <w:bCs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3969" w:type="dxa"/>
            <w:vAlign w:val="center"/>
          </w:tcPr>
          <w:p w:rsidR="00270C5B" w:rsidRPr="00737940" w:rsidRDefault="00270C5B" w:rsidP="003C79A2">
            <w:pPr>
              <w:pStyle w:val="2"/>
              <w:rPr>
                <w:sz w:val="20"/>
                <w:szCs w:val="20"/>
                <w:lang w:val="ru-RU"/>
              </w:rPr>
            </w:pPr>
            <w:r w:rsidRPr="00737940">
              <w:rPr>
                <w:sz w:val="20"/>
                <w:szCs w:val="20"/>
                <w:lang w:val="ru-RU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270C5B" w:rsidRPr="00737940" w:rsidRDefault="00270C5B" w:rsidP="003C79A2">
            <w:pPr>
              <w:jc w:val="center"/>
              <w:rPr>
                <w:b/>
                <w:bCs/>
                <w:sz w:val="20"/>
                <w:szCs w:val="20"/>
              </w:rPr>
            </w:pPr>
            <w:r w:rsidRPr="00737940">
              <w:rPr>
                <w:b/>
                <w:bCs/>
                <w:sz w:val="20"/>
                <w:szCs w:val="20"/>
              </w:rPr>
              <w:t>Утверждено</w:t>
            </w:r>
          </w:p>
        </w:tc>
        <w:tc>
          <w:tcPr>
            <w:tcW w:w="992" w:type="dxa"/>
            <w:vAlign w:val="center"/>
          </w:tcPr>
          <w:p w:rsidR="00270C5B" w:rsidRPr="00737940" w:rsidRDefault="00270C5B" w:rsidP="003C79A2">
            <w:pPr>
              <w:jc w:val="center"/>
              <w:rPr>
                <w:b/>
                <w:bCs/>
                <w:sz w:val="20"/>
                <w:szCs w:val="20"/>
              </w:rPr>
            </w:pPr>
            <w:r w:rsidRPr="00737940">
              <w:rPr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134" w:type="dxa"/>
            <w:gridSpan w:val="2"/>
            <w:vAlign w:val="center"/>
          </w:tcPr>
          <w:p w:rsidR="00270C5B" w:rsidRPr="00737940" w:rsidRDefault="00270C5B" w:rsidP="003C79A2">
            <w:pPr>
              <w:jc w:val="center"/>
              <w:rPr>
                <w:b/>
                <w:bCs/>
                <w:sz w:val="20"/>
                <w:szCs w:val="20"/>
              </w:rPr>
            </w:pPr>
            <w:r w:rsidRPr="00737940">
              <w:rPr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270C5B" w:rsidRPr="00E83B72" w:rsidTr="00E83B72">
        <w:tc>
          <w:tcPr>
            <w:tcW w:w="2977" w:type="dxa"/>
            <w:vAlign w:val="center"/>
          </w:tcPr>
          <w:p w:rsidR="00270C5B" w:rsidRPr="00737940" w:rsidRDefault="00270C5B" w:rsidP="003C79A2">
            <w:pPr>
              <w:jc w:val="center"/>
              <w:rPr>
                <w:b/>
                <w:bCs/>
              </w:rPr>
            </w:pPr>
            <w:r w:rsidRPr="00737940">
              <w:rPr>
                <w:b/>
              </w:rPr>
              <w:t>000 100 00000 00 0000 000</w:t>
            </w:r>
          </w:p>
        </w:tc>
        <w:tc>
          <w:tcPr>
            <w:tcW w:w="7229" w:type="dxa"/>
            <w:gridSpan w:val="5"/>
            <w:vAlign w:val="center"/>
          </w:tcPr>
          <w:p w:rsidR="00270C5B" w:rsidRPr="00737940" w:rsidRDefault="00270C5B" w:rsidP="003C79A2">
            <w:pPr>
              <w:rPr>
                <w:b/>
                <w:bCs/>
                <w:sz w:val="20"/>
                <w:szCs w:val="20"/>
              </w:rPr>
            </w:pPr>
            <w:r w:rsidRPr="00737940">
              <w:rPr>
                <w:b/>
                <w:bCs/>
                <w:sz w:val="20"/>
                <w:szCs w:val="20"/>
              </w:rPr>
              <w:t xml:space="preserve">Налоговые доходы                                                  </w:t>
            </w:r>
          </w:p>
        </w:tc>
      </w:tr>
      <w:tr w:rsidR="00270C5B" w:rsidRPr="00E83B72" w:rsidTr="00D62916">
        <w:tc>
          <w:tcPr>
            <w:tcW w:w="2977" w:type="dxa"/>
            <w:vAlign w:val="center"/>
          </w:tcPr>
          <w:p w:rsidR="00270C5B" w:rsidRPr="00737940" w:rsidRDefault="00270C5B" w:rsidP="003C79A2">
            <w:pPr>
              <w:jc w:val="center"/>
            </w:pPr>
            <w:r w:rsidRPr="00737940">
              <w:t>182 1 01 02010 01 0000 110</w:t>
            </w:r>
          </w:p>
        </w:tc>
        <w:tc>
          <w:tcPr>
            <w:tcW w:w="3969" w:type="dxa"/>
            <w:vAlign w:val="bottom"/>
          </w:tcPr>
          <w:p w:rsidR="00270C5B" w:rsidRPr="00623A34" w:rsidRDefault="00694C65" w:rsidP="00623A34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694C65">
              <w:rPr>
                <w:color w:val="00000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vAlign w:val="center"/>
          </w:tcPr>
          <w:p w:rsidR="00270C5B" w:rsidRPr="00737940" w:rsidRDefault="00D62916" w:rsidP="00D62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17632,8</w:t>
            </w:r>
          </w:p>
        </w:tc>
        <w:tc>
          <w:tcPr>
            <w:tcW w:w="1134" w:type="dxa"/>
            <w:gridSpan w:val="2"/>
            <w:vAlign w:val="center"/>
          </w:tcPr>
          <w:p w:rsidR="00270C5B" w:rsidRPr="00737940" w:rsidRDefault="00D62916" w:rsidP="00D62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18080,2</w:t>
            </w:r>
          </w:p>
        </w:tc>
        <w:tc>
          <w:tcPr>
            <w:tcW w:w="992" w:type="dxa"/>
            <w:vAlign w:val="center"/>
          </w:tcPr>
          <w:p w:rsidR="00270C5B" w:rsidRPr="00737940" w:rsidRDefault="00D43676" w:rsidP="00D62916">
            <w:pPr>
              <w:jc w:val="center"/>
              <w:rPr>
                <w:bCs/>
              </w:rPr>
            </w:pPr>
            <w:r>
              <w:rPr>
                <w:bCs/>
              </w:rPr>
              <w:t>102,54</w:t>
            </w:r>
          </w:p>
        </w:tc>
      </w:tr>
      <w:tr w:rsidR="00270C5B" w:rsidRPr="00E83B72" w:rsidTr="00D62916">
        <w:tc>
          <w:tcPr>
            <w:tcW w:w="2977" w:type="dxa"/>
            <w:vAlign w:val="center"/>
          </w:tcPr>
          <w:p w:rsidR="00270C5B" w:rsidRPr="00737940" w:rsidRDefault="00270C5B" w:rsidP="003C79A2">
            <w:pPr>
              <w:jc w:val="center"/>
            </w:pPr>
            <w:r w:rsidRPr="00737940">
              <w:t>182 1 01 02020 01 0000 110</w:t>
            </w:r>
          </w:p>
        </w:tc>
        <w:tc>
          <w:tcPr>
            <w:tcW w:w="3969" w:type="dxa"/>
            <w:vAlign w:val="center"/>
          </w:tcPr>
          <w:p w:rsidR="00270C5B" w:rsidRPr="005C397B" w:rsidRDefault="005942E3" w:rsidP="005C397B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623A34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623A34">
              <w:rPr>
                <w:color w:val="000000"/>
              </w:rPr>
              <w:lastRenderedPageBreak/>
              <w:t>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vAlign w:val="center"/>
          </w:tcPr>
          <w:p w:rsidR="00270C5B" w:rsidRPr="00737940" w:rsidRDefault="003B4BA8" w:rsidP="00D62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30,0</w:t>
            </w:r>
          </w:p>
        </w:tc>
        <w:tc>
          <w:tcPr>
            <w:tcW w:w="1134" w:type="dxa"/>
            <w:gridSpan w:val="2"/>
            <w:vAlign w:val="center"/>
          </w:tcPr>
          <w:p w:rsidR="00270C5B" w:rsidRPr="00737940" w:rsidRDefault="003B4BA8" w:rsidP="00D62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35,6</w:t>
            </w:r>
          </w:p>
        </w:tc>
        <w:tc>
          <w:tcPr>
            <w:tcW w:w="992" w:type="dxa"/>
            <w:vAlign w:val="center"/>
          </w:tcPr>
          <w:p w:rsidR="00270C5B" w:rsidRPr="00737940" w:rsidRDefault="00D43676" w:rsidP="00D62916">
            <w:pPr>
              <w:jc w:val="center"/>
              <w:rPr>
                <w:bCs/>
              </w:rPr>
            </w:pPr>
            <w:r>
              <w:rPr>
                <w:bCs/>
              </w:rPr>
              <w:t>118,67</w:t>
            </w:r>
          </w:p>
        </w:tc>
      </w:tr>
      <w:tr w:rsidR="00270C5B" w:rsidRPr="00E83B72" w:rsidTr="00D62916">
        <w:tc>
          <w:tcPr>
            <w:tcW w:w="2977" w:type="dxa"/>
            <w:vAlign w:val="center"/>
          </w:tcPr>
          <w:p w:rsidR="00270C5B" w:rsidRPr="00737940" w:rsidRDefault="005D5961" w:rsidP="003C79A2">
            <w:pPr>
              <w:jc w:val="center"/>
            </w:pPr>
            <w:r w:rsidRPr="005D5961">
              <w:t>182 1 01 02021 01 0000 110</w:t>
            </w:r>
          </w:p>
        </w:tc>
        <w:tc>
          <w:tcPr>
            <w:tcW w:w="3969" w:type="dxa"/>
            <w:vAlign w:val="center"/>
          </w:tcPr>
          <w:p w:rsidR="00270C5B" w:rsidRPr="005C397B" w:rsidRDefault="005942E3" w:rsidP="005C397B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623A34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134" w:type="dxa"/>
            <w:vAlign w:val="center"/>
          </w:tcPr>
          <w:p w:rsidR="00270C5B" w:rsidRPr="00737940" w:rsidRDefault="003B4BA8" w:rsidP="00D62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70C5B" w:rsidRPr="00737940" w:rsidRDefault="003B4BA8" w:rsidP="00D62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992" w:type="dxa"/>
            <w:vAlign w:val="center"/>
          </w:tcPr>
          <w:p w:rsidR="00270C5B" w:rsidRPr="00737940" w:rsidRDefault="00D43676" w:rsidP="00D6291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642CC" w:rsidRPr="00E83B72" w:rsidTr="00D62916">
        <w:tc>
          <w:tcPr>
            <w:tcW w:w="2977" w:type="dxa"/>
            <w:vAlign w:val="center"/>
          </w:tcPr>
          <w:p w:rsidR="005D5961" w:rsidRPr="005D5961" w:rsidRDefault="005D5961" w:rsidP="005D596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D5961">
              <w:rPr>
                <w:color w:val="000000"/>
              </w:rPr>
              <w:t>182 1 01 0202</w:t>
            </w:r>
            <w:r w:rsidR="00612AC5">
              <w:rPr>
                <w:color w:val="000000"/>
              </w:rPr>
              <w:t>2</w:t>
            </w:r>
            <w:r w:rsidRPr="005D5961">
              <w:rPr>
                <w:color w:val="000000"/>
              </w:rPr>
              <w:t xml:space="preserve"> 01 0000 110</w:t>
            </w:r>
          </w:p>
          <w:p w:rsidR="003642CC" w:rsidRPr="00737940" w:rsidRDefault="003642CC" w:rsidP="003642CC">
            <w:pPr>
              <w:jc w:val="center"/>
            </w:pPr>
          </w:p>
        </w:tc>
        <w:tc>
          <w:tcPr>
            <w:tcW w:w="3969" w:type="dxa"/>
            <w:vAlign w:val="center"/>
          </w:tcPr>
          <w:p w:rsidR="003642CC" w:rsidRPr="005C397B" w:rsidRDefault="005942E3" w:rsidP="005C397B">
            <w:pPr>
              <w:suppressAutoHyphens w:val="0"/>
              <w:ind w:firstLineChars="200" w:firstLine="480"/>
              <w:rPr>
                <w:color w:val="000000"/>
                <w:lang w:eastAsia="ru-RU"/>
              </w:rPr>
            </w:pPr>
            <w:r w:rsidRPr="00623A34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134" w:type="dxa"/>
            <w:vAlign w:val="center"/>
          </w:tcPr>
          <w:p w:rsidR="003642CC" w:rsidRPr="00737940" w:rsidRDefault="003B4BA8" w:rsidP="00D62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3642CC" w:rsidRPr="00737940" w:rsidRDefault="003B4BA8" w:rsidP="00D62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992" w:type="dxa"/>
            <w:vAlign w:val="center"/>
          </w:tcPr>
          <w:p w:rsidR="003642CC" w:rsidRPr="00737940" w:rsidRDefault="00D43676" w:rsidP="00D6291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12AC5" w:rsidRPr="00E83B72" w:rsidTr="00D62916">
        <w:tc>
          <w:tcPr>
            <w:tcW w:w="2977" w:type="dxa"/>
            <w:vAlign w:val="center"/>
          </w:tcPr>
          <w:p w:rsidR="00612AC5" w:rsidRPr="005D5961" w:rsidRDefault="00612AC5" w:rsidP="00612A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D5961">
              <w:rPr>
                <w:color w:val="000000"/>
              </w:rPr>
              <w:t>182 1 01 0202</w:t>
            </w:r>
            <w:r>
              <w:rPr>
                <w:color w:val="000000"/>
              </w:rPr>
              <w:t>3</w:t>
            </w:r>
            <w:r w:rsidRPr="005D5961">
              <w:rPr>
                <w:color w:val="000000"/>
              </w:rPr>
              <w:t xml:space="preserve"> 01 0000 110</w:t>
            </w:r>
          </w:p>
          <w:p w:rsidR="00612AC5" w:rsidRPr="00737940" w:rsidRDefault="00612AC5" w:rsidP="00612AC5">
            <w:pPr>
              <w:jc w:val="center"/>
            </w:pPr>
          </w:p>
        </w:tc>
        <w:tc>
          <w:tcPr>
            <w:tcW w:w="3969" w:type="dxa"/>
            <w:vAlign w:val="center"/>
          </w:tcPr>
          <w:p w:rsidR="00612AC5" w:rsidRPr="005C397B" w:rsidRDefault="005942E3" w:rsidP="005C397B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623A34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</w:t>
            </w:r>
            <w:r w:rsidRPr="00623A34">
              <w:rPr>
                <w:color w:val="000000"/>
              </w:rPr>
              <w:lastRenderedPageBreak/>
              <w:t>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134" w:type="dxa"/>
            <w:vAlign w:val="center"/>
          </w:tcPr>
          <w:p w:rsidR="00612AC5" w:rsidRPr="00737940" w:rsidRDefault="003B4BA8" w:rsidP="00D62916">
            <w:pPr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737940" w:rsidRDefault="003B4BA8" w:rsidP="00D62916">
            <w:pPr>
              <w:jc w:val="center"/>
            </w:pPr>
            <w:r>
              <w:t>21,3</w:t>
            </w:r>
          </w:p>
        </w:tc>
        <w:tc>
          <w:tcPr>
            <w:tcW w:w="992" w:type="dxa"/>
            <w:vAlign w:val="center"/>
          </w:tcPr>
          <w:p w:rsidR="00612AC5" w:rsidRPr="00737940" w:rsidRDefault="00D43676" w:rsidP="00D62916">
            <w:pPr>
              <w:jc w:val="center"/>
            </w:pPr>
            <w:r>
              <w:t>0</w:t>
            </w:r>
          </w:p>
        </w:tc>
      </w:tr>
      <w:tr w:rsidR="00612AC5" w:rsidRPr="00E83B72" w:rsidTr="00D62916">
        <w:tc>
          <w:tcPr>
            <w:tcW w:w="2977" w:type="dxa"/>
            <w:vAlign w:val="center"/>
          </w:tcPr>
          <w:p w:rsidR="00612AC5" w:rsidRPr="005D5961" w:rsidRDefault="00612AC5" w:rsidP="00612AC5">
            <w:pPr>
              <w:jc w:val="center"/>
              <w:rPr>
                <w:bCs/>
              </w:rPr>
            </w:pPr>
            <w:r w:rsidRPr="005D5961">
              <w:rPr>
                <w:bCs/>
              </w:rPr>
              <w:t>182 1 01 02030 01 0000 110</w:t>
            </w:r>
          </w:p>
        </w:tc>
        <w:tc>
          <w:tcPr>
            <w:tcW w:w="3969" w:type="dxa"/>
            <w:vAlign w:val="center"/>
          </w:tcPr>
          <w:p w:rsidR="00612AC5" w:rsidRPr="005C397B" w:rsidRDefault="005942E3" w:rsidP="005C397B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623A34">
              <w:rPr>
                <w:color w:val="000000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vAlign w:val="center"/>
          </w:tcPr>
          <w:p w:rsidR="00612AC5" w:rsidRPr="00737940" w:rsidRDefault="003B4BA8" w:rsidP="00D62916">
            <w:pPr>
              <w:jc w:val="center"/>
            </w:pPr>
            <w:r>
              <w:t>1000,0</w:t>
            </w:r>
          </w:p>
        </w:tc>
        <w:tc>
          <w:tcPr>
            <w:tcW w:w="1134" w:type="dxa"/>
            <w:gridSpan w:val="2"/>
            <w:vAlign w:val="center"/>
          </w:tcPr>
          <w:p w:rsidR="00612AC5" w:rsidRDefault="003B4BA8" w:rsidP="00D62916">
            <w:pPr>
              <w:jc w:val="center"/>
            </w:pPr>
            <w:r>
              <w:t>454,1</w:t>
            </w:r>
          </w:p>
        </w:tc>
        <w:tc>
          <w:tcPr>
            <w:tcW w:w="992" w:type="dxa"/>
            <w:vAlign w:val="center"/>
          </w:tcPr>
          <w:p w:rsidR="00612AC5" w:rsidRPr="00737940" w:rsidRDefault="008D552D" w:rsidP="00D62916">
            <w:pPr>
              <w:jc w:val="center"/>
            </w:pPr>
            <w:r>
              <w:t>45,41</w:t>
            </w:r>
          </w:p>
        </w:tc>
      </w:tr>
      <w:tr w:rsidR="00612AC5" w:rsidRPr="00E83B72" w:rsidTr="00D62916">
        <w:tc>
          <w:tcPr>
            <w:tcW w:w="2977" w:type="dxa"/>
            <w:vAlign w:val="center"/>
          </w:tcPr>
          <w:p w:rsidR="00612AC5" w:rsidRPr="00EA71C6" w:rsidRDefault="00612AC5" w:rsidP="00612AC5">
            <w:pPr>
              <w:jc w:val="center"/>
            </w:pPr>
            <w:r w:rsidRPr="005D5961">
              <w:t>182 1 01 02080 01 0000 110</w:t>
            </w:r>
          </w:p>
        </w:tc>
        <w:tc>
          <w:tcPr>
            <w:tcW w:w="3969" w:type="dxa"/>
            <w:vAlign w:val="center"/>
          </w:tcPr>
          <w:p w:rsidR="00612AC5" w:rsidRPr="005C397B" w:rsidRDefault="005942E3" w:rsidP="005C397B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623A34">
              <w:rPr>
                <w:color w:val="000000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 w:rsidRPr="00623A34">
              <w:rPr>
                <w:color w:val="000000"/>
              </w:rPr>
              <w:lastRenderedPageBreak/>
              <w:t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vAlign w:val="center"/>
          </w:tcPr>
          <w:p w:rsidR="00612AC5" w:rsidRPr="002F612F" w:rsidRDefault="003B4BA8" w:rsidP="00D62916">
            <w:pPr>
              <w:jc w:val="center"/>
            </w:pPr>
            <w:r>
              <w:lastRenderedPageBreak/>
              <w:t>1500,0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2F612F" w:rsidRDefault="003B4BA8" w:rsidP="00D62916">
            <w:pPr>
              <w:jc w:val="center"/>
            </w:pPr>
            <w:r>
              <w:t>2652,6</w:t>
            </w:r>
          </w:p>
        </w:tc>
        <w:tc>
          <w:tcPr>
            <w:tcW w:w="992" w:type="dxa"/>
            <w:vAlign w:val="center"/>
          </w:tcPr>
          <w:p w:rsidR="00612AC5" w:rsidRPr="00737940" w:rsidRDefault="008D552D" w:rsidP="00D62916">
            <w:pPr>
              <w:jc w:val="center"/>
            </w:pPr>
            <w:r>
              <w:t>176,84</w:t>
            </w:r>
          </w:p>
        </w:tc>
      </w:tr>
      <w:tr w:rsidR="00612AC5" w:rsidRPr="00E83B72" w:rsidTr="00D62916">
        <w:tc>
          <w:tcPr>
            <w:tcW w:w="2977" w:type="dxa"/>
            <w:vAlign w:val="center"/>
          </w:tcPr>
          <w:p w:rsidR="00612AC5" w:rsidRPr="005D5961" w:rsidRDefault="00612AC5" w:rsidP="00612AC5">
            <w:pPr>
              <w:jc w:val="center"/>
              <w:rPr>
                <w:bCs/>
              </w:rPr>
            </w:pPr>
            <w:r w:rsidRPr="005D5961">
              <w:rPr>
                <w:bCs/>
              </w:rPr>
              <w:t>182 1 01 02130 01 0000 110</w:t>
            </w:r>
          </w:p>
        </w:tc>
        <w:tc>
          <w:tcPr>
            <w:tcW w:w="3969" w:type="dxa"/>
            <w:vAlign w:val="center"/>
          </w:tcPr>
          <w:p w:rsidR="00612AC5" w:rsidRPr="005C397B" w:rsidRDefault="005942E3" w:rsidP="005C397B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623A34">
              <w:rPr>
                <w:color w:val="000000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vAlign w:val="center"/>
          </w:tcPr>
          <w:p w:rsidR="00612AC5" w:rsidRPr="002F612F" w:rsidRDefault="00085FD2" w:rsidP="00D62916">
            <w:pPr>
              <w:jc w:val="center"/>
            </w:pPr>
            <w:r>
              <w:t>1000,0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2F612F" w:rsidRDefault="00085FD2" w:rsidP="00D62916">
            <w:pPr>
              <w:jc w:val="center"/>
            </w:pPr>
            <w:r>
              <w:t>355,5</w:t>
            </w:r>
          </w:p>
        </w:tc>
        <w:tc>
          <w:tcPr>
            <w:tcW w:w="992" w:type="dxa"/>
            <w:vAlign w:val="center"/>
          </w:tcPr>
          <w:p w:rsidR="00612AC5" w:rsidRPr="00737940" w:rsidRDefault="008D552D" w:rsidP="00D62916">
            <w:pPr>
              <w:jc w:val="center"/>
            </w:pPr>
            <w:r>
              <w:t>35,55</w:t>
            </w:r>
          </w:p>
        </w:tc>
      </w:tr>
      <w:tr w:rsidR="00612AC5" w:rsidRPr="00E83B72" w:rsidTr="00D62916">
        <w:tc>
          <w:tcPr>
            <w:tcW w:w="2977" w:type="dxa"/>
            <w:vAlign w:val="center"/>
          </w:tcPr>
          <w:p w:rsidR="00612AC5" w:rsidRPr="00737940" w:rsidRDefault="00612AC5" w:rsidP="00612AC5">
            <w:pPr>
              <w:jc w:val="center"/>
            </w:pPr>
            <w:r w:rsidRPr="005D5961">
              <w:t>182 1 01 021</w:t>
            </w:r>
            <w:r>
              <w:t>4</w:t>
            </w:r>
            <w:r w:rsidRPr="005D5961">
              <w:t>0 01 0000 110</w:t>
            </w:r>
          </w:p>
        </w:tc>
        <w:tc>
          <w:tcPr>
            <w:tcW w:w="3969" w:type="dxa"/>
            <w:vAlign w:val="center"/>
          </w:tcPr>
          <w:p w:rsidR="00612AC5" w:rsidRPr="005C397B" w:rsidRDefault="005942E3" w:rsidP="005C397B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623A34">
              <w:rPr>
                <w:color w:val="000000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</w:t>
            </w:r>
            <w:r w:rsidRPr="00623A34">
              <w:rPr>
                <w:color w:val="000000"/>
              </w:rPr>
              <w:lastRenderedPageBreak/>
              <w:t>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vAlign w:val="center"/>
          </w:tcPr>
          <w:p w:rsidR="00612AC5" w:rsidRPr="002F612F" w:rsidRDefault="00085FD2" w:rsidP="00D62916">
            <w:pPr>
              <w:jc w:val="center"/>
            </w:pPr>
            <w:r>
              <w:lastRenderedPageBreak/>
              <w:t>2000,0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2F612F" w:rsidRDefault="00085FD2" w:rsidP="00D62916">
            <w:pPr>
              <w:jc w:val="center"/>
            </w:pPr>
            <w:r>
              <w:t>1756,4</w:t>
            </w:r>
          </w:p>
        </w:tc>
        <w:tc>
          <w:tcPr>
            <w:tcW w:w="992" w:type="dxa"/>
            <w:vAlign w:val="center"/>
          </w:tcPr>
          <w:p w:rsidR="00612AC5" w:rsidRPr="00737940" w:rsidRDefault="008D552D" w:rsidP="00D62916">
            <w:pPr>
              <w:jc w:val="center"/>
            </w:pPr>
            <w:r>
              <w:t>87,82</w:t>
            </w:r>
          </w:p>
        </w:tc>
      </w:tr>
      <w:tr w:rsidR="00612AC5" w:rsidRPr="00E83B72" w:rsidTr="00D62916">
        <w:tc>
          <w:tcPr>
            <w:tcW w:w="2977" w:type="dxa"/>
            <w:vAlign w:val="center"/>
          </w:tcPr>
          <w:p w:rsidR="00612AC5" w:rsidRPr="00737940" w:rsidRDefault="00612AC5" w:rsidP="00612AC5">
            <w:pPr>
              <w:jc w:val="center"/>
            </w:pPr>
            <w:r w:rsidRPr="005D5961">
              <w:t>182 1 01 021</w:t>
            </w:r>
            <w:r>
              <w:t>5</w:t>
            </w:r>
            <w:r w:rsidRPr="005D5961">
              <w:t>0 01 0000 110</w:t>
            </w:r>
          </w:p>
        </w:tc>
        <w:tc>
          <w:tcPr>
            <w:tcW w:w="3969" w:type="dxa"/>
            <w:vAlign w:val="center"/>
          </w:tcPr>
          <w:p w:rsidR="00612AC5" w:rsidRPr="005C397B" w:rsidRDefault="005942E3" w:rsidP="005C397B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623A34">
              <w:rPr>
                <w:color w:val="000000"/>
              </w:rPr>
              <w:t xml:space="preserve">  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vAlign w:val="center"/>
          </w:tcPr>
          <w:p w:rsidR="00612AC5" w:rsidRPr="002F612F" w:rsidRDefault="00085FD2" w:rsidP="00D62916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2F612F" w:rsidRDefault="00085FD2" w:rsidP="00393809">
            <w:pPr>
              <w:jc w:val="center"/>
            </w:pPr>
            <w:r>
              <w:t>1158,</w:t>
            </w:r>
            <w:r w:rsidR="00393809">
              <w:t>5</w:t>
            </w:r>
          </w:p>
        </w:tc>
        <w:tc>
          <w:tcPr>
            <w:tcW w:w="992" w:type="dxa"/>
            <w:vAlign w:val="center"/>
          </w:tcPr>
          <w:p w:rsidR="00612AC5" w:rsidRPr="00737940" w:rsidRDefault="008D552D" w:rsidP="00D62916">
            <w:pPr>
              <w:jc w:val="center"/>
            </w:pPr>
            <w:r>
              <w:t>0</w:t>
            </w:r>
          </w:p>
        </w:tc>
      </w:tr>
      <w:tr w:rsidR="00612AC5" w:rsidRPr="00E83B72" w:rsidTr="00D62916">
        <w:tc>
          <w:tcPr>
            <w:tcW w:w="2977" w:type="dxa"/>
            <w:vAlign w:val="center"/>
          </w:tcPr>
          <w:p w:rsidR="00612AC5" w:rsidRPr="00737940" w:rsidRDefault="00612AC5" w:rsidP="00612AC5">
            <w:pPr>
              <w:jc w:val="center"/>
            </w:pPr>
            <w:r w:rsidRPr="005D5961">
              <w:t>182 1 01 021</w:t>
            </w:r>
            <w:r>
              <w:t>6</w:t>
            </w:r>
            <w:r w:rsidRPr="005D5961">
              <w:t>0 01 0000 110</w:t>
            </w:r>
          </w:p>
        </w:tc>
        <w:tc>
          <w:tcPr>
            <w:tcW w:w="3969" w:type="dxa"/>
            <w:vAlign w:val="center"/>
          </w:tcPr>
          <w:p w:rsidR="00612AC5" w:rsidRPr="005C397B" w:rsidRDefault="005942E3" w:rsidP="005C397B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623A34">
              <w:rPr>
                <w:color w:val="000000"/>
              </w:rPr>
              <w:t xml:space="preserve">  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</w:t>
            </w:r>
            <w:r w:rsidRPr="00623A34">
              <w:rPr>
                <w:color w:val="000000"/>
              </w:rPr>
              <w:lastRenderedPageBreak/>
              <w:t>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vAlign w:val="center"/>
          </w:tcPr>
          <w:p w:rsidR="00612AC5" w:rsidRPr="002F612F" w:rsidRDefault="00085FD2" w:rsidP="00D62916">
            <w:pPr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2F612F" w:rsidRDefault="00085FD2" w:rsidP="00D62916">
            <w:pPr>
              <w:jc w:val="center"/>
            </w:pPr>
            <w:r>
              <w:t>201,5</w:t>
            </w:r>
          </w:p>
        </w:tc>
        <w:tc>
          <w:tcPr>
            <w:tcW w:w="992" w:type="dxa"/>
            <w:vAlign w:val="center"/>
          </w:tcPr>
          <w:p w:rsidR="00612AC5" w:rsidRPr="00737940" w:rsidRDefault="008D552D" w:rsidP="00D62916">
            <w:pPr>
              <w:jc w:val="center"/>
            </w:pPr>
            <w:r>
              <w:t>0</w:t>
            </w:r>
          </w:p>
        </w:tc>
      </w:tr>
      <w:tr w:rsidR="00612AC5" w:rsidRPr="00E83B72" w:rsidTr="00D62916">
        <w:tc>
          <w:tcPr>
            <w:tcW w:w="2977" w:type="dxa"/>
            <w:vAlign w:val="center"/>
          </w:tcPr>
          <w:p w:rsidR="00612AC5" w:rsidRPr="00737940" w:rsidRDefault="00612AC5" w:rsidP="00612AC5">
            <w:pPr>
              <w:jc w:val="center"/>
            </w:pPr>
            <w:r w:rsidRPr="005D5961">
              <w:t>182 1 01 021</w:t>
            </w:r>
            <w:r>
              <w:t>7</w:t>
            </w:r>
            <w:r w:rsidRPr="005D5961">
              <w:t>0 01 0000 110</w:t>
            </w:r>
          </w:p>
        </w:tc>
        <w:tc>
          <w:tcPr>
            <w:tcW w:w="3969" w:type="dxa"/>
            <w:vAlign w:val="center"/>
          </w:tcPr>
          <w:p w:rsidR="00612AC5" w:rsidRPr="005C397B" w:rsidRDefault="005942E3" w:rsidP="005C397B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623A34">
              <w:rPr>
                <w:color w:val="000000"/>
              </w:rPr>
              <w:t xml:space="preserve">  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</w:t>
            </w:r>
            <w:r w:rsidRPr="00623A34">
              <w:rPr>
                <w:color w:val="000000"/>
              </w:rPr>
              <w:lastRenderedPageBreak/>
              <w:t>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vAlign w:val="center"/>
          </w:tcPr>
          <w:p w:rsidR="00612AC5" w:rsidRPr="002F612F" w:rsidRDefault="00085FD2" w:rsidP="00D62916">
            <w:pPr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2F612F" w:rsidRDefault="00085FD2" w:rsidP="00D62916">
            <w:pPr>
              <w:jc w:val="center"/>
            </w:pPr>
            <w:r>
              <w:t>108,9</w:t>
            </w:r>
          </w:p>
        </w:tc>
        <w:tc>
          <w:tcPr>
            <w:tcW w:w="992" w:type="dxa"/>
            <w:vAlign w:val="center"/>
          </w:tcPr>
          <w:p w:rsidR="00612AC5" w:rsidRPr="00737940" w:rsidRDefault="008D552D" w:rsidP="00D62916">
            <w:pPr>
              <w:jc w:val="center"/>
            </w:pPr>
            <w:r>
              <w:t>0</w:t>
            </w:r>
          </w:p>
        </w:tc>
      </w:tr>
      <w:tr w:rsidR="00612AC5" w:rsidRPr="00E83B72" w:rsidTr="00D62916">
        <w:tc>
          <w:tcPr>
            <w:tcW w:w="2977" w:type="dxa"/>
            <w:vAlign w:val="center"/>
          </w:tcPr>
          <w:p w:rsidR="00612AC5" w:rsidRPr="00737940" w:rsidRDefault="00612AC5" w:rsidP="00612AC5">
            <w:pPr>
              <w:jc w:val="center"/>
            </w:pPr>
            <w:r w:rsidRPr="005D5961">
              <w:t>182 1 01 021</w:t>
            </w:r>
            <w:r>
              <w:t>8</w:t>
            </w:r>
            <w:r w:rsidRPr="005D5961">
              <w:t>0 01 0000 110</w:t>
            </w:r>
          </w:p>
        </w:tc>
        <w:tc>
          <w:tcPr>
            <w:tcW w:w="3969" w:type="dxa"/>
            <w:vAlign w:val="center"/>
          </w:tcPr>
          <w:p w:rsidR="00612AC5" w:rsidRPr="005C397B" w:rsidRDefault="00E95E5F" w:rsidP="005C397B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623A34">
              <w:rPr>
                <w:color w:val="000000"/>
              </w:rPr>
              <w:t xml:space="preserve">  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34" w:type="dxa"/>
            <w:vAlign w:val="center"/>
          </w:tcPr>
          <w:p w:rsidR="00612AC5" w:rsidRPr="002F612F" w:rsidRDefault="00085FD2" w:rsidP="00D62916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2F612F" w:rsidRDefault="00085FD2" w:rsidP="00D62916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612AC5" w:rsidRPr="00737940" w:rsidRDefault="00085FD2" w:rsidP="00D62916">
            <w:pPr>
              <w:jc w:val="center"/>
            </w:pPr>
            <w:r>
              <w:t>0</w:t>
            </w:r>
          </w:p>
        </w:tc>
      </w:tr>
      <w:tr w:rsidR="00612AC5" w:rsidRPr="00E83B72" w:rsidTr="00D62916">
        <w:tc>
          <w:tcPr>
            <w:tcW w:w="2977" w:type="dxa"/>
            <w:vAlign w:val="center"/>
          </w:tcPr>
          <w:p w:rsidR="00612AC5" w:rsidRPr="00737940" w:rsidRDefault="00612AC5" w:rsidP="00612AC5">
            <w:pPr>
              <w:jc w:val="center"/>
            </w:pPr>
            <w:r w:rsidRPr="00612AC5">
              <w:t>182 1 01 02210 01 0000 110</w:t>
            </w:r>
          </w:p>
        </w:tc>
        <w:tc>
          <w:tcPr>
            <w:tcW w:w="3969" w:type="dxa"/>
            <w:vAlign w:val="center"/>
          </w:tcPr>
          <w:p w:rsidR="00612AC5" w:rsidRPr="005C397B" w:rsidRDefault="00E95E5F" w:rsidP="005C397B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623A34">
              <w:rPr>
                <w:color w:val="000000"/>
              </w:rPr>
              <w:t xml:space="preserve"> 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vAlign w:val="center"/>
          </w:tcPr>
          <w:p w:rsidR="00612AC5" w:rsidRPr="002F612F" w:rsidRDefault="00085FD2" w:rsidP="00D62916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2F612F" w:rsidRDefault="00085FD2" w:rsidP="00D62916">
            <w:pPr>
              <w:jc w:val="center"/>
            </w:pPr>
            <w:r>
              <w:t>22,3</w:t>
            </w:r>
          </w:p>
        </w:tc>
        <w:tc>
          <w:tcPr>
            <w:tcW w:w="992" w:type="dxa"/>
            <w:vAlign w:val="center"/>
          </w:tcPr>
          <w:p w:rsidR="00612AC5" w:rsidRPr="00737940" w:rsidRDefault="00085FD2" w:rsidP="00D62916">
            <w:pPr>
              <w:jc w:val="center"/>
            </w:pPr>
            <w:r>
              <w:t>0</w:t>
            </w:r>
          </w:p>
        </w:tc>
      </w:tr>
      <w:tr w:rsidR="00612AC5" w:rsidRPr="00E83B72" w:rsidTr="00D62916">
        <w:tc>
          <w:tcPr>
            <w:tcW w:w="2977" w:type="dxa"/>
            <w:vAlign w:val="center"/>
          </w:tcPr>
          <w:p w:rsidR="00612AC5" w:rsidRPr="00737940" w:rsidRDefault="00612AC5" w:rsidP="00612AC5">
            <w:pPr>
              <w:jc w:val="center"/>
            </w:pPr>
            <w:r w:rsidRPr="00737940">
              <w:t>900 2 02 49999 03 0000 150</w:t>
            </w:r>
          </w:p>
        </w:tc>
        <w:tc>
          <w:tcPr>
            <w:tcW w:w="3969" w:type="dxa"/>
            <w:vAlign w:val="center"/>
          </w:tcPr>
          <w:p w:rsidR="00612AC5" w:rsidRPr="005C397B" w:rsidRDefault="00612AC5" w:rsidP="005C397B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623A34">
              <w:rPr>
                <w:color w:val="000000"/>
              </w:rPr>
              <w:t xml:space="preserve">  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vAlign w:val="center"/>
          </w:tcPr>
          <w:p w:rsidR="00612AC5" w:rsidRPr="002F612F" w:rsidRDefault="00612AC5" w:rsidP="00D62916">
            <w:pPr>
              <w:jc w:val="center"/>
            </w:pPr>
          </w:p>
          <w:p w:rsidR="00612AC5" w:rsidRPr="002F612F" w:rsidRDefault="00612AC5" w:rsidP="00D62916">
            <w:pPr>
              <w:jc w:val="center"/>
            </w:pPr>
            <w:r>
              <w:t>1 920,0</w:t>
            </w:r>
          </w:p>
        </w:tc>
        <w:tc>
          <w:tcPr>
            <w:tcW w:w="1134" w:type="dxa"/>
            <w:gridSpan w:val="2"/>
            <w:vAlign w:val="center"/>
          </w:tcPr>
          <w:p w:rsidR="00612AC5" w:rsidRPr="002F612F" w:rsidRDefault="00612AC5" w:rsidP="00D62916">
            <w:pPr>
              <w:jc w:val="center"/>
            </w:pPr>
          </w:p>
          <w:p w:rsidR="00612AC5" w:rsidRPr="002F612F" w:rsidRDefault="00612AC5" w:rsidP="00D62916">
            <w:pPr>
              <w:jc w:val="center"/>
            </w:pPr>
            <w:r>
              <w:t>1 920,0</w:t>
            </w:r>
          </w:p>
        </w:tc>
        <w:tc>
          <w:tcPr>
            <w:tcW w:w="992" w:type="dxa"/>
            <w:vAlign w:val="center"/>
          </w:tcPr>
          <w:p w:rsidR="00612AC5" w:rsidRPr="00737940" w:rsidRDefault="00612AC5" w:rsidP="00D62916">
            <w:pPr>
              <w:jc w:val="center"/>
            </w:pPr>
          </w:p>
          <w:p w:rsidR="00612AC5" w:rsidRPr="00737940" w:rsidRDefault="00612AC5" w:rsidP="00D62916">
            <w:pPr>
              <w:jc w:val="center"/>
            </w:pPr>
            <w:r>
              <w:t>100</w:t>
            </w:r>
          </w:p>
        </w:tc>
      </w:tr>
      <w:tr w:rsidR="00612AC5" w:rsidRPr="00E83B72" w:rsidTr="00E83B72">
        <w:tc>
          <w:tcPr>
            <w:tcW w:w="2977" w:type="dxa"/>
            <w:vAlign w:val="center"/>
          </w:tcPr>
          <w:p w:rsidR="00612AC5" w:rsidRPr="00737940" w:rsidRDefault="00612AC5" w:rsidP="00612A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612AC5" w:rsidRPr="00737940" w:rsidRDefault="00612AC5" w:rsidP="00612AC5">
            <w:pPr>
              <w:pStyle w:val="2"/>
              <w:jc w:val="right"/>
              <w:rPr>
                <w:sz w:val="20"/>
                <w:szCs w:val="20"/>
                <w:lang w:val="ru-RU"/>
              </w:rPr>
            </w:pPr>
            <w:r w:rsidRPr="00737940">
              <w:rPr>
                <w:sz w:val="20"/>
                <w:szCs w:val="20"/>
                <w:lang w:val="ru-RU"/>
              </w:rPr>
              <w:t>ИТОГО ДОХОДОВ</w:t>
            </w:r>
          </w:p>
        </w:tc>
        <w:tc>
          <w:tcPr>
            <w:tcW w:w="1134" w:type="dxa"/>
            <w:vAlign w:val="bottom"/>
          </w:tcPr>
          <w:p w:rsidR="00612AC5" w:rsidRPr="00737940" w:rsidRDefault="007D1F9E" w:rsidP="00612AC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25 082,8</w:t>
            </w:r>
          </w:p>
        </w:tc>
        <w:tc>
          <w:tcPr>
            <w:tcW w:w="1134" w:type="dxa"/>
            <w:gridSpan w:val="2"/>
            <w:vAlign w:val="bottom"/>
          </w:tcPr>
          <w:p w:rsidR="00612AC5" w:rsidRPr="00737940" w:rsidRDefault="00393809" w:rsidP="00612AC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26 799,4</w:t>
            </w:r>
          </w:p>
        </w:tc>
        <w:tc>
          <w:tcPr>
            <w:tcW w:w="992" w:type="dxa"/>
            <w:vAlign w:val="center"/>
          </w:tcPr>
          <w:p w:rsidR="00612AC5" w:rsidRPr="00737940" w:rsidRDefault="007D1F9E" w:rsidP="00612A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106,84</w:t>
            </w:r>
          </w:p>
        </w:tc>
      </w:tr>
    </w:tbl>
    <w:p w:rsidR="00196F8B" w:rsidRDefault="00196F8B" w:rsidP="00737940"/>
    <w:p w:rsidR="00196F8B" w:rsidRDefault="00196F8B">
      <w:pPr>
        <w:suppressAutoHyphens w:val="0"/>
      </w:pPr>
      <w:r>
        <w:br w:type="page"/>
      </w:r>
    </w:p>
    <w:p w:rsidR="00646E30" w:rsidRPr="00F162FA" w:rsidRDefault="00646E30" w:rsidP="00646E30">
      <w:pPr>
        <w:jc w:val="right"/>
        <w:rPr>
          <w:rFonts w:eastAsia="Calibri"/>
          <w:lang w:eastAsia="en-US"/>
        </w:rPr>
      </w:pPr>
      <w:r w:rsidRPr="00F162FA">
        <w:rPr>
          <w:rFonts w:eastAsia="Calibri"/>
          <w:lang w:eastAsia="en-US"/>
        </w:rPr>
        <w:lastRenderedPageBreak/>
        <w:t>Приложение</w:t>
      </w:r>
      <w:r>
        <w:rPr>
          <w:rFonts w:eastAsia="Calibri"/>
          <w:lang w:eastAsia="en-US"/>
        </w:rPr>
        <w:t xml:space="preserve"> 2</w:t>
      </w:r>
    </w:p>
    <w:p w:rsidR="00646E30" w:rsidRPr="00F162FA" w:rsidRDefault="00646E30" w:rsidP="00646E30">
      <w:pPr>
        <w:jc w:val="right"/>
        <w:rPr>
          <w:rFonts w:eastAsia="Calibri"/>
          <w:lang w:eastAsia="en-US"/>
        </w:rPr>
      </w:pPr>
      <w:r w:rsidRPr="00F162FA">
        <w:rPr>
          <w:rFonts w:eastAsia="Calibri"/>
          <w:lang w:eastAsia="en-US"/>
        </w:rPr>
        <w:t>к решению Совета депутатов</w:t>
      </w:r>
    </w:p>
    <w:p w:rsidR="00646E30" w:rsidRPr="00F162FA" w:rsidRDefault="00646E30" w:rsidP="00646E30">
      <w:pPr>
        <w:jc w:val="right"/>
        <w:rPr>
          <w:rFonts w:eastAsia="Calibri"/>
          <w:lang w:eastAsia="en-US"/>
        </w:rPr>
      </w:pPr>
      <w:r w:rsidRPr="00F162FA">
        <w:rPr>
          <w:rFonts w:eastAsia="Calibri"/>
          <w:lang w:eastAsia="en-US"/>
        </w:rPr>
        <w:t xml:space="preserve">внутригородского муниципального </w:t>
      </w:r>
    </w:p>
    <w:p w:rsidR="00646E30" w:rsidRPr="00F162FA" w:rsidRDefault="00646E30" w:rsidP="00646E30">
      <w:pPr>
        <w:jc w:val="right"/>
        <w:rPr>
          <w:rFonts w:eastAsia="Calibri"/>
          <w:lang w:eastAsia="en-US"/>
        </w:rPr>
      </w:pPr>
      <w:r w:rsidRPr="00F162FA">
        <w:rPr>
          <w:rFonts w:eastAsia="Calibri"/>
          <w:lang w:eastAsia="en-US"/>
        </w:rPr>
        <w:t xml:space="preserve">образования – муниципального округа </w:t>
      </w:r>
    </w:p>
    <w:p w:rsidR="00646E30" w:rsidRPr="00F162FA" w:rsidRDefault="00646E30" w:rsidP="00646E30">
      <w:pPr>
        <w:jc w:val="right"/>
        <w:rPr>
          <w:rFonts w:eastAsia="Calibri"/>
          <w:lang w:eastAsia="en-US"/>
        </w:rPr>
      </w:pPr>
      <w:r w:rsidRPr="00F162FA">
        <w:rPr>
          <w:rFonts w:eastAsia="Calibri"/>
          <w:lang w:eastAsia="en-US"/>
        </w:rPr>
        <w:t>Ростокино в городе Москве</w:t>
      </w:r>
    </w:p>
    <w:p w:rsidR="00270C5B" w:rsidRPr="000B502A" w:rsidRDefault="00E44D79" w:rsidP="00270C5B">
      <w:pPr>
        <w:jc w:val="right"/>
      </w:pPr>
      <w:r>
        <w:t>от 09 июня 2026 года № 8/2</w:t>
      </w:r>
    </w:p>
    <w:p w:rsidR="00270C5B" w:rsidRDefault="00270C5B" w:rsidP="00270C5B">
      <w:pPr>
        <w:jc w:val="center"/>
        <w:rPr>
          <w:b/>
        </w:rPr>
      </w:pPr>
    </w:p>
    <w:p w:rsidR="00270C5B" w:rsidRDefault="00270C5B" w:rsidP="00270C5B">
      <w:pPr>
        <w:jc w:val="center"/>
        <w:rPr>
          <w:b/>
          <w:bCs/>
        </w:rPr>
      </w:pPr>
      <w:r w:rsidRPr="000B502A">
        <w:rPr>
          <w:b/>
        </w:rPr>
        <w:t xml:space="preserve">Расходы бюджета </w:t>
      </w:r>
      <w:r w:rsidRPr="000B502A">
        <w:rPr>
          <w:b/>
          <w:bCs/>
        </w:rPr>
        <w:t>муниципального округа Ростокино в городе Москве по разделам, подразделам, целевым статьям и видам расходов бюджетной классификации   за   20</w:t>
      </w:r>
      <w:r w:rsidR="00094D65">
        <w:rPr>
          <w:b/>
          <w:bCs/>
        </w:rPr>
        <w:t>2</w:t>
      </w:r>
      <w:r w:rsidR="009A09B0">
        <w:rPr>
          <w:b/>
          <w:bCs/>
        </w:rPr>
        <w:t>5</w:t>
      </w:r>
      <w:r w:rsidRPr="000B502A">
        <w:rPr>
          <w:b/>
          <w:bCs/>
        </w:rPr>
        <w:t xml:space="preserve"> год</w:t>
      </w:r>
    </w:p>
    <w:p w:rsidR="00270C5B" w:rsidRPr="000B502A" w:rsidRDefault="00270C5B" w:rsidP="00270C5B">
      <w:pPr>
        <w:jc w:val="right"/>
        <w:rPr>
          <w:b/>
          <w:bCs/>
        </w:rPr>
      </w:pPr>
      <w:proofErr w:type="spellStart"/>
      <w:r>
        <w:rPr>
          <w:b/>
          <w:bCs/>
        </w:rPr>
        <w:t>Тыс.руб</w:t>
      </w:r>
      <w:proofErr w:type="spellEnd"/>
      <w:r>
        <w:rPr>
          <w:b/>
          <w:bCs/>
        </w:rPr>
        <w:t>.</w:t>
      </w: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6"/>
        <w:gridCol w:w="850"/>
        <w:gridCol w:w="1701"/>
        <w:gridCol w:w="709"/>
        <w:gridCol w:w="1134"/>
        <w:gridCol w:w="1134"/>
        <w:gridCol w:w="851"/>
      </w:tblGrid>
      <w:tr w:rsidR="00270C5B" w:rsidRPr="001F423E" w:rsidTr="00212791">
        <w:trPr>
          <w:trHeight w:val="1623"/>
          <w:tblHeader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5B" w:rsidRPr="001F423E" w:rsidRDefault="00270C5B" w:rsidP="003C79A2">
            <w:pPr>
              <w:jc w:val="center"/>
              <w:rPr>
                <w:b/>
              </w:rPr>
            </w:pPr>
            <w:r w:rsidRPr="001F423E">
              <w:rPr>
                <w:b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0C5B" w:rsidRPr="001F423E" w:rsidRDefault="00270C5B" w:rsidP="003C79A2">
            <w:pPr>
              <w:jc w:val="center"/>
              <w:rPr>
                <w:b/>
              </w:rPr>
            </w:pPr>
            <w:r w:rsidRPr="001F423E">
              <w:rPr>
                <w:b/>
              </w:rPr>
              <w:t>раздел, подраздел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0C5B" w:rsidRPr="001F423E" w:rsidRDefault="00270C5B" w:rsidP="003C79A2">
            <w:pPr>
              <w:jc w:val="center"/>
              <w:rPr>
                <w:b/>
              </w:rPr>
            </w:pPr>
            <w:r w:rsidRPr="001F423E">
              <w:rPr>
                <w:b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0C5B" w:rsidRPr="001F423E" w:rsidRDefault="00270C5B" w:rsidP="003C79A2">
            <w:pPr>
              <w:jc w:val="center"/>
              <w:rPr>
                <w:b/>
              </w:rPr>
            </w:pPr>
            <w:r w:rsidRPr="001F423E">
              <w:rPr>
                <w:b/>
              </w:rPr>
              <w:t>вид расходов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5B" w:rsidRPr="001F423E" w:rsidRDefault="00270C5B" w:rsidP="003C79A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Утверждено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5B" w:rsidRPr="001F423E" w:rsidRDefault="00270C5B" w:rsidP="003C79A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Исполнено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5B" w:rsidRPr="001F423E" w:rsidRDefault="00270C5B" w:rsidP="003C79A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% исполнения</w:t>
            </w:r>
          </w:p>
        </w:tc>
      </w:tr>
      <w:tr w:rsidR="00270C5B" w:rsidRPr="001F423E" w:rsidTr="00212791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5B" w:rsidRPr="001F423E" w:rsidRDefault="00270C5B" w:rsidP="003C79A2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5B" w:rsidRPr="001F423E" w:rsidRDefault="00270C5B" w:rsidP="003C79A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5B" w:rsidRPr="001F423E" w:rsidRDefault="00270C5B" w:rsidP="003C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5B" w:rsidRPr="001F423E" w:rsidRDefault="00270C5B" w:rsidP="003C79A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5B" w:rsidRPr="001F423E" w:rsidRDefault="00454ECE" w:rsidP="007D7F65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34260,4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5B" w:rsidRPr="001F423E" w:rsidRDefault="00454ECE" w:rsidP="007D7F65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34024,9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5B" w:rsidRPr="001F423E" w:rsidRDefault="00454ECE" w:rsidP="003C79A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99,31</w:t>
            </w:r>
          </w:p>
        </w:tc>
      </w:tr>
      <w:tr w:rsidR="00270C5B" w:rsidRPr="001F423E" w:rsidTr="00212791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5B" w:rsidRPr="001F423E" w:rsidRDefault="00270C5B" w:rsidP="003C79A2">
            <w:pPr>
              <w:rPr>
                <w:b/>
                <w:bCs/>
              </w:rPr>
            </w:pPr>
            <w:r w:rsidRPr="001F423E">
              <w:rPr>
                <w:rFonts w:eastAsia="SimSun"/>
                <w:b/>
                <w:bCs/>
                <w:kern w:val="1"/>
                <w:lang w:eastAsia="hi-IN"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5B" w:rsidRPr="001F423E" w:rsidRDefault="00270C5B" w:rsidP="003C79A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5B" w:rsidRPr="001F423E" w:rsidRDefault="00270C5B" w:rsidP="003C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5B" w:rsidRPr="001F423E" w:rsidRDefault="00270C5B" w:rsidP="003C79A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5B" w:rsidRPr="001F423E" w:rsidRDefault="007D7F65" w:rsidP="00BF0077">
            <w:pPr>
              <w:jc w:val="center"/>
              <w:rPr>
                <w:b/>
              </w:rPr>
            </w:pPr>
            <w:r w:rsidRPr="001F423E">
              <w:rPr>
                <w:b/>
              </w:rPr>
              <w:t>6861,3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5B" w:rsidRPr="001F423E" w:rsidRDefault="007D7F65" w:rsidP="003A7415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6774,6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5B" w:rsidRPr="001F423E" w:rsidRDefault="007D7F65" w:rsidP="003C79A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98,74</w:t>
            </w:r>
          </w:p>
        </w:tc>
      </w:tr>
      <w:tr w:rsidR="002A6B7F" w:rsidRPr="001F423E" w:rsidTr="00212791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B7F" w:rsidRPr="001F423E" w:rsidRDefault="002A6B7F" w:rsidP="003C79A2">
            <w:pPr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F423E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B7F" w:rsidRPr="001F423E" w:rsidRDefault="002A6B7F" w:rsidP="003C79A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B7F" w:rsidRPr="001F423E" w:rsidRDefault="002A6B7F" w:rsidP="003C79A2">
            <w:pPr>
              <w:jc w:val="center"/>
              <w:rPr>
                <w:b/>
              </w:rPr>
            </w:pPr>
            <w:r w:rsidRPr="001F423E">
              <w:rPr>
                <w:b/>
              </w:rPr>
              <w:t>31А0100100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B7F" w:rsidRPr="001F423E" w:rsidRDefault="002A6B7F" w:rsidP="003C79A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B7F" w:rsidRPr="001F423E" w:rsidRDefault="00EC4019" w:rsidP="00BD5C7B">
            <w:pPr>
              <w:jc w:val="center"/>
              <w:rPr>
                <w:b/>
              </w:rPr>
            </w:pPr>
            <w:r w:rsidRPr="001F423E">
              <w:rPr>
                <w:b/>
              </w:rPr>
              <w:t>6685,7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7F" w:rsidRPr="001F423E" w:rsidRDefault="00EC4019" w:rsidP="006E2B9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6599,1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7F" w:rsidRPr="001F423E" w:rsidRDefault="00EC4019" w:rsidP="003A7415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98,70</w:t>
            </w:r>
          </w:p>
        </w:tc>
      </w:tr>
      <w:tr w:rsidR="00283431" w:rsidRPr="001F423E" w:rsidTr="00212791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431" w:rsidRPr="001F423E" w:rsidRDefault="00283431" w:rsidP="00283431">
            <w:pPr>
              <w:rPr>
                <w:b/>
                <w:bCs/>
              </w:rPr>
            </w:pPr>
            <w:r w:rsidRPr="001F423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  <w:rPr>
                <w:bCs/>
              </w:rPr>
            </w:pPr>
            <w:r w:rsidRPr="001F423E">
              <w:rPr>
                <w:bCs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</w:pPr>
            <w:r w:rsidRPr="001F423E">
              <w:t>31А0100100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</w:pPr>
            <w:r w:rsidRPr="001F423E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</w:pPr>
            <w:r w:rsidRPr="001F423E">
              <w:t>6685,7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31" w:rsidRPr="001F423E" w:rsidRDefault="00283431" w:rsidP="00283431">
            <w:pPr>
              <w:jc w:val="center"/>
              <w:rPr>
                <w:bCs/>
              </w:rPr>
            </w:pPr>
            <w:r w:rsidRPr="001F423E">
              <w:rPr>
                <w:bCs/>
              </w:rPr>
              <w:t>6599,1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31" w:rsidRPr="001F423E" w:rsidRDefault="00283431" w:rsidP="00283431">
            <w:pPr>
              <w:jc w:val="center"/>
              <w:rPr>
                <w:bCs/>
              </w:rPr>
            </w:pPr>
            <w:r w:rsidRPr="001F423E">
              <w:rPr>
                <w:bCs/>
              </w:rPr>
              <w:t>98,70</w:t>
            </w:r>
          </w:p>
        </w:tc>
      </w:tr>
      <w:tr w:rsidR="00283431" w:rsidRPr="001F423E" w:rsidTr="00212791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431" w:rsidRPr="001F423E" w:rsidRDefault="00283431" w:rsidP="00283431">
            <w:r w:rsidRPr="001F423E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  <w:rPr>
                <w:bCs/>
              </w:rPr>
            </w:pPr>
            <w:r w:rsidRPr="001F423E">
              <w:rPr>
                <w:bCs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</w:pPr>
            <w:r w:rsidRPr="001F423E">
              <w:t>31А0100100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</w:pPr>
            <w:r w:rsidRPr="001F423E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</w:pPr>
            <w:r w:rsidRPr="001F423E">
              <w:t>6685,7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31" w:rsidRPr="001F423E" w:rsidRDefault="00283431" w:rsidP="00283431">
            <w:pPr>
              <w:jc w:val="center"/>
              <w:rPr>
                <w:bCs/>
              </w:rPr>
            </w:pPr>
            <w:r w:rsidRPr="001F423E">
              <w:rPr>
                <w:bCs/>
              </w:rPr>
              <w:t>6599,1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31" w:rsidRPr="001F423E" w:rsidRDefault="00283431" w:rsidP="00283431">
            <w:pPr>
              <w:jc w:val="center"/>
              <w:rPr>
                <w:bCs/>
              </w:rPr>
            </w:pPr>
            <w:r w:rsidRPr="001F423E">
              <w:rPr>
                <w:bCs/>
              </w:rPr>
              <w:t>98,70</w:t>
            </w:r>
          </w:p>
        </w:tc>
      </w:tr>
      <w:tr w:rsidR="00283431" w:rsidRPr="001F423E" w:rsidTr="00212791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431" w:rsidRPr="001F423E" w:rsidRDefault="00283431" w:rsidP="00283431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  <w:rPr>
                <w:b/>
              </w:rPr>
            </w:pPr>
            <w:r w:rsidRPr="001F423E">
              <w:rPr>
                <w:b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  <w:rPr>
                <w:b/>
              </w:rPr>
            </w:pPr>
            <w:r w:rsidRPr="001F423E">
              <w:rPr>
                <w:b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  <w:rPr>
                <w:b/>
              </w:rPr>
            </w:pPr>
            <w:r w:rsidRPr="001F423E">
              <w:rPr>
                <w:b/>
              </w:rPr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31" w:rsidRPr="001F423E" w:rsidRDefault="00283431" w:rsidP="00283431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31" w:rsidRPr="001F423E" w:rsidRDefault="00283431" w:rsidP="00283431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99,94</w:t>
            </w:r>
          </w:p>
        </w:tc>
      </w:tr>
      <w:tr w:rsidR="00283431" w:rsidRPr="001F423E" w:rsidTr="00212791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431" w:rsidRPr="001F423E" w:rsidRDefault="00283431" w:rsidP="00283431">
            <w:pPr>
              <w:rPr>
                <w:b/>
                <w:bCs/>
              </w:rPr>
            </w:pPr>
            <w:r w:rsidRPr="001F423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</w:pPr>
            <w:r w:rsidRPr="001F423E"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</w:pPr>
            <w:r w:rsidRPr="001F423E"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</w:pPr>
            <w:r w:rsidRPr="001F423E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</w:pPr>
            <w:r w:rsidRPr="001F423E"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31" w:rsidRPr="001F423E" w:rsidRDefault="00283431" w:rsidP="00283431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31" w:rsidRPr="001F423E" w:rsidRDefault="00283431" w:rsidP="00283431">
            <w:pPr>
              <w:jc w:val="center"/>
              <w:rPr>
                <w:bCs/>
              </w:rPr>
            </w:pPr>
            <w:r w:rsidRPr="001F423E">
              <w:rPr>
                <w:bCs/>
              </w:rPr>
              <w:t>99,94</w:t>
            </w:r>
          </w:p>
        </w:tc>
      </w:tr>
      <w:tr w:rsidR="00283431" w:rsidRPr="001F423E" w:rsidTr="00212791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431" w:rsidRPr="001F423E" w:rsidRDefault="00283431" w:rsidP="00283431">
            <w:r w:rsidRPr="001F423E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</w:pPr>
            <w:r w:rsidRPr="001F423E"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</w:pPr>
            <w:r w:rsidRPr="001F423E"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</w:pPr>
            <w:r w:rsidRPr="001F423E"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31" w:rsidRPr="001F423E" w:rsidRDefault="00283431" w:rsidP="00283431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31" w:rsidRPr="001F423E" w:rsidRDefault="00283431" w:rsidP="00283431">
            <w:pPr>
              <w:jc w:val="center"/>
              <w:rPr>
                <w:bCs/>
              </w:rPr>
            </w:pPr>
            <w:r w:rsidRPr="001F423E">
              <w:rPr>
                <w:bCs/>
              </w:rPr>
              <w:t>99,94</w:t>
            </w:r>
          </w:p>
        </w:tc>
      </w:tr>
      <w:tr w:rsidR="00283431" w:rsidRPr="001F423E" w:rsidTr="00212791">
        <w:trPr>
          <w:trHeight w:val="7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431" w:rsidRPr="001F423E" w:rsidRDefault="00283431" w:rsidP="00283431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lastRenderedPageBreak/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1F423E">
              <w:rPr>
                <w:b/>
              </w:rPr>
              <w:t>образований</w:t>
            </w:r>
            <w:r w:rsidRPr="001F423E">
              <w:rPr>
                <w:b/>
                <w:bCs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11861" w:rsidP="00283431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2125,0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31" w:rsidRPr="001F423E" w:rsidRDefault="00211861" w:rsidP="00283431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2033,2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31" w:rsidRPr="001F423E" w:rsidRDefault="00211861" w:rsidP="00283431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95,68</w:t>
            </w:r>
          </w:p>
        </w:tc>
      </w:tr>
      <w:tr w:rsidR="00283431" w:rsidRPr="001F423E" w:rsidTr="00212791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31" w:rsidRPr="001F423E" w:rsidRDefault="00283431" w:rsidP="00283431">
            <w:pPr>
              <w:rPr>
                <w:b/>
              </w:rPr>
            </w:pPr>
            <w:r w:rsidRPr="001F423E">
              <w:rPr>
                <w:b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  <w:rPr>
                <w:b/>
              </w:rPr>
            </w:pPr>
            <w:r w:rsidRPr="001F423E">
              <w:rPr>
                <w:b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  <w:rPr>
                <w:b/>
              </w:rPr>
            </w:pPr>
            <w:r w:rsidRPr="001F423E">
              <w:rPr>
                <w:b/>
              </w:rPr>
              <w:t>31А0100200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83431" w:rsidP="0028343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31" w:rsidRPr="001F423E" w:rsidRDefault="00211861" w:rsidP="00211861">
            <w:pPr>
              <w:jc w:val="center"/>
              <w:rPr>
                <w:b/>
              </w:rPr>
            </w:pPr>
            <w:r w:rsidRPr="001F423E">
              <w:rPr>
                <w:b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31" w:rsidRPr="001F423E" w:rsidRDefault="00211861" w:rsidP="00283431">
            <w:pPr>
              <w:jc w:val="center"/>
              <w:rPr>
                <w:b/>
              </w:rPr>
            </w:pPr>
            <w:r w:rsidRPr="001F423E">
              <w:rPr>
                <w:b/>
              </w:rPr>
              <w:t>113,3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31" w:rsidRPr="001F423E" w:rsidRDefault="0024441F" w:rsidP="00283431">
            <w:pPr>
              <w:jc w:val="center"/>
              <w:rPr>
                <w:b/>
              </w:rPr>
            </w:pPr>
            <w:r w:rsidRPr="001F423E">
              <w:rPr>
                <w:b/>
              </w:rPr>
              <w:t>55,27</w:t>
            </w:r>
          </w:p>
        </w:tc>
      </w:tr>
      <w:tr w:rsidR="0024441F" w:rsidRPr="001F423E" w:rsidTr="00212791">
        <w:trPr>
          <w:trHeight w:val="3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1F" w:rsidRPr="001F423E" w:rsidRDefault="0024441F" w:rsidP="0024441F">
            <w:r w:rsidRPr="001F42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41F" w:rsidRPr="001F423E" w:rsidRDefault="0024441F" w:rsidP="0024441F">
            <w:pPr>
              <w:jc w:val="center"/>
            </w:pPr>
            <w:r w:rsidRPr="001F423E"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41F" w:rsidRPr="001F423E" w:rsidRDefault="0024441F" w:rsidP="0024441F">
            <w:pPr>
              <w:jc w:val="center"/>
            </w:pPr>
            <w:r w:rsidRPr="001F423E">
              <w:t>31А0100200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41F" w:rsidRPr="001F423E" w:rsidRDefault="0024441F" w:rsidP="0024441F">
            <w:pPr>
              <w:jc w:val="center"/>
              <w:rPr>
                <w:bCs/>
              </w:rPr>
            </w:pPr>
            <w:r w:rsidRPr="001F423E">
              <w:rPr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41F" w:rsidRPr="001F423E" w:rsidRDefault="0024441F" w:rsidP="0024441F">
            <w:pPr>
              <w:jc w:val="center"/>
            </w:pPr>
            <w:r w:rsidRPr="001F423E"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1F" w:rsidRPr="001F423E" w:rsidRDefault="0024441F" w:rsidP="0024441F">
            <w:pPr>
              <w:jc w:val="center"/>
            </w:pPr>
            <w:r w:rsidRPr="001F423E">
              <w:t>113,3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1F" w:rsidRPr="001F423E" w:rsidRDefault="0024441F" w:rsidP="0024441F">
            <w:pPr>
              <w:jc w:val="center"/>
            </w:pPr>
            <w:r w:rsidRPr="001F423E">
              <w:t>55,27</w:t>
            </w:r>
          </w:p>
        </w:tc>
      </w:tr>
      <w:tr w:rsidR="0024441F" w:rsidRPr="001F423E" w:rsidTr="00212791">
        <w:trPr>
          <w:trHeight w:val="3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41F" w:rsidRPr="001F423E" w:rsidRDefault="0024441F" w:rsidP="0024441F">
            <w:r w:rsidRPr="001F42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41F" w:rsidRPr="001F423E" w:rsidRDefault="0024441F" w:rsidP="0024441F">
            <w:pPr>
              <w:jc w:val="center"/>
            </w:pPr>
            <w:r w:rsidRPr="001F423E"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41F" w:rsidRPr="001F423E" w:rsidRDefault="0024441F" w:rsidP="0024441F">
            <w:pPr>
              <w:jc w:val="center"/>
            </w:pPr>
            <w:r w:rsidRPr="001F423E">
              <w:t>31А0100200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41F" w:rsidRPr="001F423E" w:rsidRDefault="0024441F" w:rsidP="0024441F">
            <w:pPr>
              <w:jc w:val="center"/>
              <w:rPr>
                <w:bCs/>
              </w:rPr>
            </w:pPr>
            <w:r w:rsidRPr="001F423E">
              <w:rPr>
                <w:bCs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41F" w:rsidRPr="001F423E" w:rsidRDefault="0024441F" w:rsidP="0024441F">
            <w:pPr>
              <w:jc w:val="center"/>
            </w:pPr>
            <w:r w:rsidRPr="001F423E"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1F" w:rsidRPr="001F423E" w:rsidRDefault="0024441F" w:rsidP="0024441F">
            <w:pPr>
              <w:jc w:val="center"/>
            </w:pPr>
            <w:r w:rsidRPr="001F423E">
              <w:t>113,3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1F" w:rsidRPr="001F423E" w:rsidRDefault="0024441F" w:rsidP="0024441F">
            <w:pPr>
              <w:jc w:val="center"/>
            </w:pPr>
            <w:r w:rsidRPr="001F423E">
              <w:t>55,27</w:t>
            </w:r>
          </w:p>
        </w:tc>
      </w:tr>
      <w:tr w:rsidR="0024441F" w:rsidRPr="001F423E" w:rsidTr="00212791">
        <w:trPr>
          <w:trHeight w:val="3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41F" w:rsidRPr="001F423E" w:rsidRDefault="0024441F" w:rsidP="0024441F">
            <w:pPr>
              <w:rPr>
                <w:b/>
              </w:rPr>
            </w:pPr>
            <w:r w:rsidRPr="001F423E">
              <w:rPr>
                <w:b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41F" w:rsidRPr="001F423E" w:rsidRDefault="0024441F" w:rsidP="0024441F">
            <w:pPr>
              <w:jc w:val="center"/>
              <w:rPr>
                <w:b/>
              </w:rPr>
            </w:pPr>
            <w:r w:rsidRPr="001F423E">
              <w:rPr>
                <w:b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41F" w:rsidRPr="001F423E" w:rsidRDefault="0024441F" w:rsidP="0024441F">
            <w:pPr>
              <w:jc w:val="center"/>
              <w:rPr>
                <w:b/>
              </w:rPr>
            </w:pPr>
            <w:r w:rsidRPr="001F423E">
              <w:rPr>
                <w:b/>
              </w:rPr>
              <w:t>33А0400100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41F" w:rsidRPr="001F423E" w:rsidRDefault="0024441F" w:rsidP="0024441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41F" w:rsidRPr="001F423E" w:rsidRDefault="00896428" w:rsidP="0024441F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1F" w:rsidRPr="001F423E" w:rsidRDefault="00896428" w:rsidP="0024441F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1920,0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1F" w:rsidRPr="001F423E" w:rsidRDefault="00896428" w:rsidP="0024441F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100</w:t>
            </w:r>
          </w:p>
        </w:tc>
      </w:tr>
      <w:tr w:rsidR="00896428" w:rsidRPr="001F423E" w:rsidTr="00212791">
        <w:trPr>
          <w:trHeight w:val="3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28" w:rsidRPr="001F423E" w:rsidRDefault="00896428" w:rsidP="00896428">
            <w:r w:rsidRPr="001F423E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</w:pPr>
            <w:r w:rsidRPr="001F423E"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</w:pPr>
            <w:r w:rsidRPr="001F423E">
              <w:t>33А0400100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</w:pPr>
            <w:r w:rsidRPr="001F423E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28" w:rsidRPr="001F423E" w:rsidRDefault="00896428" w:rsidP="00896428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1920,0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28" w:rsidRPr="001F423E" w:rsidRDefault="00896428" w:rsidP="00896428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100</w:t>
            </w:r>
          </w:p>
        </w:tc>
      </w:tr>
      <w:tr w:rsidR="00896428" w:rsidRPr="001F423E" w:rsidTr="00212791">
        <w:trPr>
          <w:trHeight w:val="3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28" w:rsidRPr="001F423E" w:rsidRDefault="00896428" w:rsidP="00896428">
            <w:pPr>
              <w:rPr>
                <w:bCs/>
              </w:rPr>
            </w:pPr>
            <w:r w:rsidRPr="001F423E">
              <w:rPr>
                <w:bCs/>
              </w:rPr>
              <w:t>Специальные расходы</w:t>
            </w:r>
          </w:p>
          <w:p w:rsidR="00896428" w:rsidRPr="001F423E" w:rsidRDefault="00896428" w:rsidP="0089642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</w:pPr>
            <w:r w:rsidRPr="001F423E"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</w:pPr>
            <w:r w:rsidRPr="001F423E">
              <w:t>33А0400100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  <w:rPr>
                <w:bCs/>
              </w:rPr>
            </w:pPr>
            <w:r w:rsidRPr="001F423E">
              <w:rPr>
                <w:bCs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28" w:rsidRPr="001F423E" w:rsidRDefault="00896428" w:rsidP="00896428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1920,0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28" w:rsidRPr="001F423E" w:rsidRDefault="00896428" w:rsidP="00896428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100</w:t>
            </w:r>
          </w:p>
        </w:tc>
      </w:tr>
      <w:tr w:rsidR="00896428" w:rsidRPr="001F423E" w:rsidTr="00212791">
        <w:trPr>
          <w:trHeight w:val="12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428" w:rsidRPr="001F423E" w:rsidRDefault="000538A7" w:rsidP="000538A7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C9296C" w:rsidP="00896428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24820,5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28" w:rsidRPr="001F423E" w:rsidRDefault="00C9296C" w:rsidP="00896428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24793,0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28" w:rsidRPr="001F423E" w:rsidRDefault="00C9296C" w:rsidP="00896428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99,89</w:t>
            </w:r>
          </w:p>
        </w:tc>
      </w:tr>
      <w:tr w:rsidR="00896428" w:rsidRPr="001F423E" w:rsidTr="00212791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428" w:rsidRPr="001F423E" w:rsidRDefault="00896428" w:rsidP="00896428">
            <w:pPr>
              <w:rPr>
                <w:b/>
              </w:rPr>
            </w:pPr>
            <w:r w:rsidRPr="001F423E">
              <w:rPr>
                <w:b/>
              </w:rPr>
              <w:t xml:space="preserve">Обеспечение деятельности администрации внутригородского муниципального образования в части содержания муниципальных служащих для решения вопросов местного значения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  <w:rPr>
                <w:b/>
              </w:rPr>
            </w:pPr>
            <w:r w:rsidRPr="001F423E">
              <w:rPr>
                <w:b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  <w:rPr>
                <w:b/>
              </w:rPr>
            </w:pPr>
            <w:r w:rsidRPr="001F423E">
              <w:rPr>
                <w:b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A8187E" w:rsidP="00896428">
            <w:pPr>
              <w:jc w:val="center"/>
              <w:rPr>
                <w:b/>
              </w:rPr>
            </w:pPr>
            <w:r w:rsidRPr="001F423E">
              <w:rPr>
                <w:b/>
              </w:rPr>
              <w:t>24488,9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28" w:rsidRPr="001F423E" w:rsidRDefault="00A8187E" w:rsidP="00896428">
            <w:pPr>
              <w:jc w:val="center"/>
              <w:rPr>
                <w:b/>
              </w:rPr>
            </w:pPr>
            <w:r w:rsidRPr="001F423E">
              <w:rPr>
                <w:b/>
              </w:rPr>
              <w:t>24461,5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28" w:rsidRPr="001F423E" w:rsidRDefault="00A8187E" w:rsidP="00896428">
            <w:pPr>
              <w:jc w:val="center"/>
              <w:rPr>
                <w:b/>
              </w:rPr>
            </w:pPr>
            <w:r w:rsidRPr="001F423E">
              <w:rPr>
                <w:b/>
              </w:rPr>
              <w:t>99,89</w:t>
            </w:r>
          </w:p>
        </w:tc>
      </w:tr>
      <w:tr w:rsidR="00896428" w:rsidRPr="001F423E" w:rsidTr="00212791">
        <w:trPr>
          <w:trHeight w:val="3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428" w:rsidRPr="001F423E" w:rsidRDefault="00896428" w:rsidP="00896428">
            <w:r w:rsidRPr="001F423E">
              <w:t xml:space="preserve">Расходы на выплаты персоналу в целях обеспечения выполнения </w:t>
            </w:r>
            <w:r w:rsidRPr="001F423E"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</w:pPr>
            <w:r w:rsidRPr="001F423E">
              <w:lastRenderedPageBreak/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</w:pPr>
            <w:r w:rsidRPr="001F423E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896428" w:rsidP="00896428">
            <w:pPr>
              <w:jc w:val="center"/>
            </w:pPr>
            <w:r w:rsidRPr="001F423E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28" w:rsidRPr="001F423E" w:rsidRDefault="00C9296C" w:rsidP="00896428">
            <w:pPr>
              <w:jc w:val="center"/>
            </w:pPr>
            <w:r w:rsidRPr="001F423E">
              <w:t>22766,5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28" w:rsidRPr="001F423E" w:rsidRDefault="00C9296C" w:rsidP="00896428">
            <w:pPr>
              <w:jc w:val="center"/>
            </w:pPr>
            <w:r w:rsidRPr="001F423E">
              <w:t>22766,4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28" w:rsidRPr="001F423E" w:rsidRDefault="00C9296C" w:rsidP="00896428">
            <w:pPr>
              <w:jc w:val="center"/>
            </w:pPr>
            <w:r w:rsidRPr="001F423E">
              <w:t>99,99</w:t>
            </w:r>
          </w:p>
        </w:tc>
      </w:tr>
      <w:tr w:rsidR="00C9296C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96C" w:rsidRPr="001F423E" w:rsidRDefault="00C9296C" w:rsidP="00C9296C">
            <w:r w:rsidRPr="001F423E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22766,5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22766,4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99,99</w:t>
            </w:r>
          </w:p>
        </w:tc>
      </w:tr>
      <w:tr w:rsidR="00C9296C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r w:rsidRPr="001F42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1722,4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1695,1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98,42</w:t>
            </w:r>
          </w:p>
        </w:tc>
      </w:tr>
      <w:tr w:rsidR="00C9296C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96C" w:rsidRPr="001F423E" w:rsidRDefault="00C9296C" w:rsidP="00C9296C">
            <w:r w:rsidRPr="001F42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1722,4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1695,1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98,42</w:t>
            </w:r>
          </w:p>
        </w:tc>
      </w:tr>
      <w:tr w:rsidR="00C9296C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96C" w:rsidRPr="001F423E" w:rsidRDefault="00C9296C" w:rsidP="00C9296C">
            <w:r w:rsidRPr="001F423E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</w:t>
            </w:r>
          </w:p>
        </w:tc>
      </w:tr>
      <w:tr w:rsidR="00C9296C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96C" w:rsidRPr="001F423E" w:rsidRDefault="00C9296C" w:rsidP="00C9296C">
            <w:r w:rsidRPr="001F423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850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</w:t>
            </w:r>
          </w:p>
        </w:tc>
      </w:tr>
      <w:tr w:rsidR="00C9296C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6C" w:rsidRPr="001F423E" w:rsidRDefault="00C9296C" w:rsidP="00C9296C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  <w:rPr>
                <w:b/>
              </w:rPr>
            </w:pPr>
            <w:r w:rsidRPr="001F423E">
              <w:rPr>
                <w:b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  <w:rPr>
                <w:b/>
              </w:rPr>
            </w:pPr>
            <w:r w:rsidRPr="001F423E">
              <w:rPr>
                <w:b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  <w:rPr>
                <w:b/>
              </w:rPr>
            </w:pPr>
            <w:r w:rsidRPr="001F423E">
              <w:rPr>
                <w:b/>
              </w:rPr>
              <w:t>331,6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  <w:rPr>
                <w:b/>
              </w:rPr>
            </w:pPr>
            <w:r w:rsidRPr="001F423E">
              <w:rPr>
                <w:b/>
              </w:rPr>
              <w:t>331,5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  <w:rPr>
                <w:b/>
              </w:rPr>
            </w:pPr>
            <w:r w:rsidRPr="001F423E">
              <w:rPr>
                <w:b/>
              </w:rPr>
              <w:t>99,97</w:t>
            </w:r>
          </w:p>
        </w:tc>
      </w:tr>
      <w:tr w:rsidR="00C9296C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6C" w:rsidRPr="001F423E" w:rsidRDefault="00C9296C" w:rsidP="00C9296C">
            <w:pPr>
              <w:rPr>
                <w:bCs/>
              </w:rPr>
            </w:pPr>
            <w:r w:rsidRPr="001F423E">
              <w:rPr>
                <w:bCs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331,6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331,5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99,97</w:t>
            </w:r>
          </w:p>
        </w:tc>
      </w:tr>
      <w:tr w:rsidR="00C9296C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96C" w:rsidRPr="001F423E" w:rsidRDefault="00C9296C" w:rsidP="00C9296C">
            <w:r w:rsidRPr="001F423E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331,6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331,5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99,97</w:t>
            </w:r>
          </w:p>
        </w:tc>
      </w:tr>
      <w:tr w:rsidR="00C9296C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96C" w:rsidRPr="001F423E" w:rsidRDefault="00C9296C" w:rsidP="00C9296C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  <w:rPr>
                <w:b/>
              </w:rPr>
            </w:pPr>
            <w:r w:rsidRPr="001F423E">
              <w:rPr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</w:tr>
      <w:tr w:rsidR="00C9296C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96C" w:rsidRPr="001F423E" w:rsidRDefault="00C9296C" w:rsidP="00C9296C">
            <w:pPr>
              <w:rPr>
                <w:b/>
              </w:rPr>
            </w:pPr>
            <w:r w:rsidRPr="001F423E">
              <w:rPr>
                <w:b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  <w:rPr>
                <w:b/>
              </w:rPr>
            </w:pPr>
            <w:r w:rsidRPr="001F423E">
              <w:rPr>
                <w:b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  <w:rPr>
                <w:b/>
              </w:rPr>
            </w:pPr>
            <w:r w:rsidRPr="001F423E">
              <w:rPr>
                <w:b/>
              </w:rPr>
              <w:t>32А0100000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  <w:rPr>
                <w:b/>
              </w:rPr>
            </w:pPr>
            <w:r w:rsidRPr="001F423E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  <w:rPr>
                <w:b/>
              </w:rPr>
            </w:pPr>
            <w:r w:rsidRPr="001F423E">
              <w:rPr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</w:tr>
      <w:tr w:rsidR="00C9296C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96C" w:rsidRPr="001F423E" w:rsidRDefault="00C9296C" w:rsidP="00C9296C">
            <w:r w:rsidRPr="001F423E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32А0100000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</w:t>
            </w:r>
          </w:p>
        </w:tc>
      </w:tr>
      <w:tr w:rsidR="00C9296C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96C" w:rsidRPr="001F423E" w:rsidRDefault="00C9296C" w:rsidP="00C9296C">
            <w:r w:rsidRPr="001F423E"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32А0100000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870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6C" w:rsidRPr="001F423E" w:rsidRDefault="00C9296C" w:rsidP="00C9296C">
            <w:pPr>
              <w:jc w:val="center"/>
            </w:pPr>
            <w:r w:rsidRPr="001F423E">
              <w:t>0</w:t>
            </w:r>
          </w:p>
        </w:tc>
      </w:tr>
      <w:tr w:rsidR="00275F9D" w:rsidRPr="001F423E" w:rsidTr="0021279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9D" w:rsidRPr="001F423E" w:rsidRDefault="00275F9D" w:rsidP="00275F9D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F9D" w:rsidRPr="001F423E" w:rsidRDefault="00275F9D" w:rsidP="00275F9D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F9D" w:rsidRPr="001F423E" w:rsidRDefault="00275F9D" w:rsidP="00275F9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F9D" w:rsidRPr="001F423E" w:rsidRDefault="00275F9D" w:rsidP="00275F9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D47307" w:rsidP="00275F9D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424,1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D47307" w:rsidP="00275F9D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95,60</w:t>
            </w:r>
          </w:p>
        </w:tc>
      </w:tr>
      <w:tr w:rsidR="00275F9D" w:rsidRPr="001F423E" w:rsidTr="00212791">
        <w:trPr>
          <w:trHeight w:val="105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9D" w:rsidRPr="001F423E" w:rsidRDefault="00275F9D" w:rsidP="00275F9D">
            <w:pPr>
              <w:rPr>
                <w:b/>
              </w:rPr>
            </w:pPr>
            <w:r w:rsidRPr="001F423E">
              <w:rPr>
                <w:b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  <w:r w:rsidRPr="001F423E">
              <w:rPr>
                <w:b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  <w:r w:rsidRPr="001F423E">
              <w:rPr>
                <w:b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  <w:r w:rsidRPr="001F423E">
              <w:rPr>
                <w:b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  <w:r w:rsidRPr="001F423E">
              <w:rPr>
                <w:b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100</w:t>
            </w:r>
          </w:p>
        </w:tc>
      </w:tr>
      <w:tr w:rsidR="00275F9D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9D" w:rsidRPr="001F423E" w:rsidRDefault="00275F9D" w:rsidP="00275F9D">
            <w:r w:rsidRPr="001F423E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86,1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100</w:t>
            </w:r>
          </w:p>
        </w:tc>
      </w:tr>
      <w:tr w:rsidR="00275F9D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9D" w:rsidRPr="001F423E" w:rsidRDefault="00275F9D" w:rsidP="00275F9D">
            <w:pPr>
              <w:rPr>
                <w:color w:val="000000"/>
              </w:rPr>
            </w:pPr>
            <w:r w:rsidRPr="001F423E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850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86,1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100</w:t>
            </w:r>
          </w:p>
        </w:tc>
      </w:tr>
      <w:tr w:rsidR="00275F9D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9D" w:rsidRPr="001F423E" w:rsidRDefault="00275F9D" w:rsidP="00275F9D">
            <w:pPr>
              <w:rPr>
                <w:b/>
              </w:rPr>
            </w:pPr>
            <w:r w:rsidRPr="001F423E">
              <w:rPr>
                <w:b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  <w:r w:rsidRPr="001F423E">
              <w:rPr>
                <w:b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  <w:r w:rsidRPr="001F423E">
              <w:rPr>
                <w:b/>
              </w:rPr>
              <w:t>31Б 0100600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  <w:r w:rsidRPr="001F423E">
              <w:rPr>
                <w:b/>
              </w:rPr>
              <w:t>357,5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338,0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94,55</w:t>
            </w:r>
          </w:p>
        </w:tc>
      </w:tr>
      <w:tr w:rsidR="00275F9D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r w:rsidRPr="001F42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31 Б 0100600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Cs/>
              </w:rPr>
            </w:pPr>
            <w:r w:rsidRPr="001F423E">
              <w:rPr>
                <w:bCs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Cs/>
              </w:rPr>
            </w:pPr>
            <w:r w:rsidRPr="001F423E">
              <w:rPr>
                <w:bCs/>
              </w:rPr>
              <w:t>22,0</w:t>
            </w:r>
          </w:p>
        </w:tc>
      </w:tr>
      <w:tr w:rsidR="00275F9D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9D" w:rsidRPr="001F423E" w:rsidRDefault="00275F9D" w:rsidP="00275F9D">
            <w:r w:rsidRPr="001F42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31 Б 0100600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Cs/>
              </w:rPr>
            </w:pPr>
            <w:r w:rsidRPr="001F423E">
              <w:rPr>
                <w:bCs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Cs/>
              </w:rPr>
            </w:pPr>
            <w:r w:rsidRPr="001F423E">
              <w:rPr>
                <w:bCs/>
              </w:rPr>
              <w:t>22,0</w:t>
            </w:r>
          </w:p>
        </w:tc>
      </w:tr>
      <w:tr w:rsidR="00275F9D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9D" w:rsidRPr="001F423E" w:rsidRDefault="00275F9D" w:rsidP="00275F9D">
            <w:r w:rsidRPr="001F423E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31 Б 0100600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332,5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Cs/>
              </w:rPr>
            </w:pPr>
            <w:r w:rsidRPr="001F423E">
              <w:rPr>
                <w:bCs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100</w:t>
            </w:r>
          </w:p>
        </w:tc>
      </w:tr>
      <w:tr w:rsidR="00275F9D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9D" w:rsidRPr="001F423E" w:rsidRDefault="00275F9D" w:rsidP="00275F9D">
            <w:pPr>
              <w:rPr>
                <w:color w:val="000000"/>
              </w:rPr>
            </w:pPr>
            <w:r w:rsidRPr="001F423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31 Б 0100600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850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332,5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Cs/>
              </w:rPr>
            </w:pPr>
            <w:r w:rsidRPr="001F423E">
              <w:rPr>
                <w:bCs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100</w:t>
            </w:r>
          </w:p>
        </w:tc>
      </w:tr>
      <w:tr w:rsidR="00275F9D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9D" w:rsidRPr="001F423E" w:rsidRDefault="00275F9D" w:rsidP="00275F9D">
            <w:pPr>
              <w:rPr>
                <w:b/>
                <w:bCs/>
              </w:rPr>
            </w:pPr>
            <w:r w:rsidRPr="001F423E">
              <w:rPr>
                <w:b/>
                <w:color w:val="22272F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  <w:r w:rsidRPr="001F423E">
              <w:rPr>
                <w:b/>
              </w:rPr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/>
                <w:bCs/>
              </w:rPr>
            </w:pPr>
          </w:p>
        </w:tc>
      </w:tr>
      <w:tr w:rsidR="00275F9D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9D" w:rsidRPr="001F423E" w:rsidRDefault="00275F9D" w:rsidP="00275F9D">
            <w:pPr>
              <w:rPr>
                <w:b/>
                <w:bCs/>
              </w:rPr>
            </w:pPr>
            <w:r w:rsidRPr="001F423E">
              <w:rPr>
                <w:b/>
                <w:bCs/>
                <w:color w:val="000000"/>
              </w:rPr>
              <w:t>Межбюджетные трансферты из бюджета города Москвы бюджетам внутригородских муниципальных образований в городе Москве в целях организации проведения голосования на муниципальных выборах в 2022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  <w:r w:rsidRPr="001F423E">
              <w:rPr>
                <w:b/>
              </w:rPr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  <w:r w:rsidRPr="001F423E">
              <w:rPr>
                <w:b/>
              </w:rPr>
              <w:t>33А 0400300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</w:t>
            </w:r>
          </w:p>
        </w:tc>
      </w:tr>
      <w:tr w:rsidR="00275F9D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r w:rsidRPr="001F423E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33А 0400300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Cs/>
              </w:rPr>
            </w:pPr>
            <w:r w:rsidRPr="001F423E">
              <w:rPr>
                <w:b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Cs/>
              </w:rPr>
            </w:pPr>
            <w:r w:rsidRPr="001F423E">
              <w:rPr>
                <w:bCs/>
              </w:rPr>
              <w:t>0</w:t>
            </w:r>
          </w:p>
        </w:tc>
      </w:tr>
      <w:tr w:rsidR="00275F9D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9D" w:rsidRPr="001F423E" w:rsidRDefault="00275F9D" w:rsidP="00275F9D">
            <w:pPr>
              <w:rPr>
                <w:bCs/>
              </w:rPr>
            </w:pPr>
            <w:r w:rsidRPr="001F423E">
              <w:rPr>
                <w:bCs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r w:rsidRPr="001F423E">
              <w:t>33А 0400300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Cs/>
              </w:rPr>
            </w:pPr>
            <w:r w:rsidRPr="001F423E">
              <w:rPr>
                <w:bCs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Cs/>
              </w:rPr>
            </w:pPr>
            <w:r w:rsidRPr="001F423E">
              <w:rPr>
                <w:bCs/>
              </w:rPr>
              <w:t>0</w:t>
            </w:r>
          </w:p>
        </w:tc>
      </w:tr>
      <w:tr w:rsidR="00275F9D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9D" w:rsidRPr="001F423E" w:rsidRDefault="00275F9D" w:rsidP="00275F9D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Проведение выборов Совета депутатов муниципальных округов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  <w:r w:rsidRPr="001F423E">
              <w:rPr>
                <w:b/>
              </w:rPr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  <w:r w:rsidRPr="001F423E">
              <w:rPr>
                <w:b/>
              </w:rPr>
              <w:t>35А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</w:t>
            </w:r>
          </w:p>
        </w:tc>
      </w:tr>
      <w:tr w:rsidR="00275F9D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9D" w:rsidRPr="001F423E" w:rsidRDefault="00275F9D" w:rsidP="00275F9D">
            <w:pPr>
              <w:rPr>
                <w:bCs/>
              </w:rPr>
            </w:pPr>
            <w:r w:rsidRPr="001F423E">
              <w:rPr>
                <w:bCs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35А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9D" w:rsidRPr="001F423E" w:rsidRDefault="00275F9D" w:rsidP="00275F9D">
            <w:pPr>
              <w:jc w:val="center"/>
              <w:rPr>
                <w:bCs/>
              </w:rPr>
            </w:pPr>
            <w:r w:rsidRPr="001F423E">
              <w:rPr>
                <w:bCs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</w:pPr>
            <w:r w:rsidRPr="001F423E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9D" w:rsidRPr="001F423E" w:rsidRDefault="00275F9D" w:rsidP="00275F9D">
            <w:pPr>
              <w:jc w:val="center"/>
              <w:rPr>
                <w:bCs/>
              </w:rPr>
            </w:pPr>
            <w:r w:rsidRPr="001F423E">
              <w:rPr>
                <w:bCs/>
              </w:rPr>
              <w:t>0</w:t>
            </w:r>
          </w:p>
        </w:tc>
      </w:tr>
      <w:tr w:rsidR="000538A7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8A7" w:rsidRPr="001F423E" w:rsidRDefault="000538A7" w:rsidP="000538A7">
            <w:pPr>
              <w:rPr>
                <w:b/>
                <w:color w:val="000000"/>
              </w:rPr>
            </w:pPr>
            <w:r w:rsidRPr="001F423E">
              <w:rPr>
                <w:b/>
                <w:color w:val="000000"/>
                <w:shd w:val="clear" w:color="auto" w:fill="FFFFFF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rPr>
                <w:b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rPr>
                <w:b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rPr>
                <w:b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rPr>
                <w:b/>
              </w:rPr>
              <w:t>80,0</w:t>
            </w:r>
          </w:p>
        </w:tc>
      </w:tr>
      <w:tr w:rsidR="000538A7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8A7" w:rsidRPr="001F423E" w:rsidRDefault="000538A7" w:rsidP="000538A7">
            <w:pPr>
              <w:rPr>
                <w:b/>
                <w:color w:val="000000"/>
              </w:rPr>
            </w:pPr>
            <w:r w:rsidRPr="001F423E">
              <w:rPr>
                <w:b/>
                <w:color w:val="000000"/>
                <w:shd w:val="clear" w:color="auto" w:fill="FFFFFF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rPr>
                <w:b/>
              </w:rPr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rPr>
                <w:b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rPr>
                <w:b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rPr>
                <w:b/>
              </w:rPr>
              <w:t>80,0</w:t>
            </w:r>
          </w:p>
        </w:tc>
      </w:tr>
      <w:tr w:rsidR="000538A7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8A7" w:rsidRPr="001F423E" w:rsidRDefault="000538A7" w:rsidP="000538A7">
            <w:pPr>
              <w:rPr>
                <w:b/>
                <w:color w:val="000000"/>
                <w:shd w:val="clear" w:color="auto" w:fill="FFFFFF"/>
              </w:rPr>
            </w:pPr>
            <w:r w:rsidRPr="001F423E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rPr>
                <w:b/>
              </w:rPr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rPr>
                <w:b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rPr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rPr>
                <w:b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rPr>
                <w:b/>
              </w:rPr>
              <w:t>70,0</w:t>
            </w:r>
          </w:p>
        </w:tc>
      </w:tr>
      <w:tr w:rsidR="000538A7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0538A7" w:rsidP="000538A7">
            <w:r w:rsidRPr="001F42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</w:pPr>
            <w:r w:rsidRPr="001F423E"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</w:pPr>
            <w:r w:rsidRPr="001F423E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0538A7" w:rsidP="000538A7">
            <w:pPr>
              <w:jc w:val="center"/>
            </w:pPr>
            <w:r w:rsidRPr="001F423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0538A7" w:rsidP="000538A7">
            <w:pPr>
              <w:jc w:val="center"/>
            </w:pPr>
            <w:r w:rsidRPr="001F423E">
              <w:t>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0538A7" w:rsidP="000538A7">
            <w:pPr>
              <w:jc w:val="center"/>
            </w:pPr>
            <w:r w:rsidRPr="001F423E">
              <w:t>70,0</w:t>
            </w:r>
          </w:p>
        </w:tc>
      </w:tr>
      <w:tr w:rsidR="000538A7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8A7" w:rsidRPr="001F423E" w:rsidRDefault="000538A7" w:rsidP="000538A7">
            <w:r w:rsidRPr="001F423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</w:pPr>
            <w:r w:rsidRPr="001F423E"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</w:pPr>
            <w:r w:rsidRPr="001F423E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0538A7" w:rsidP="000538A7">
            <w:pPr>
              <w:jc w:val="center"/>
            </w:pPr>
            <w:r w:rsidRPr="001F423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0538A7" w:rsidP="000538A7">
            <w:pPr>
              <w:jc w:val="center"/>
            </w:pPr>
            <w:r w:rsidRPr="001F423E">
              <w:t>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0538A7" w:rsidP="000538A7">
            <w:pPr>
              <w:jc w:val="center"/>
            </w:pPr>
            <w:r w:rsidRPr="001F423E">
              <w:t>70,0</w:t>
            </w:r>
          </w:p>
        </w:tc>
      </w:tr>
      <w:tr w:rsidR="000538A7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8A7" w:rsidRPr="001F423E" w:rsidRDefault="000538A7" w:rsidP="000538A7">
            <w:pPr>
              <w:rPr>
                <w:b/>
                <w:color w:val="000000"/>
              </w:rPr>
            </w:pPr>
            <w:r w:rsidRPr="001F423E">
              <w:rPr>
                <w:b/>
              </w:rPr>
              <w:t>Обеспечение деятельности администрации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rPr>
                <w:b/>
              </w:rPr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rPr>
                <w:b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0538A7" w:rsidP="000538A7">
            <w:pPr>
              <w:jc w:val="center"/>
              <w:rPr>
                <w:b/>
              </w:rPr>
            </w:pPr>
            <w:r w:rsidRPr="001F423E">
              <w:rPr>
                <w:b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D844B9" w:rsidP="00D844B9">
            <w:pPr>
              <w:jc w:val="center"/>
              <w:rPr>
                <w:b/>
              </w:rPr>
            </w:pPr>
            <w:r w:rsidRPr="001F423E">
              <w:rPr>
                <w:b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A7" w:rsidRPr="001F423E" w:rsidRDefault="00D844B9" w:rsidP="00D844B9">
            <w:pPr>
              <w:jc w:val="center"/>
              <w:rPr>
                <w:b/>
              </w:rPr>
            </w:pPr>
            <w:r w:rsidRPr="001F423E">
              <w:rPr>
                <w:b/>
              </w:rPr>
              <w:t>85,0</w:t>
            </w:r>
          </w:p>
        </w:tc>
      </w:tr>
      <w:tr w:rsidR="00D844B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B9" w:rsidRPr="001F423E" w:rsidRDefault="00D844B9" w:rsidP="00D844B9">
            <w:r w:rsidRPr="001F42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4B9" w:rsidRPr="001F423E" w:rsidRDefault="00D844B9" w:rsidP="00D844B9">
            <w:pPr>
              <w:jc w:val="center"/>
            </w:pPr>
            <w:r w:rsidRPr="001F423E"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4B9" w:rsidRPr="001F423E" w:rsidRDefault="00D844B9" w:rsidP="00D844B9">
            <w:pPr>
              <w:jc w:val="center"/>
            </w:pPr>
            <w:r w:rsidRPr="001F423E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4B9" w:rsidRPr="001F423E" w:rsidRDefault="00D844B9" w:rsidP="00D844B9">
            <w:pPr>
              <w:jc w:val="center"/>
            </w:pPr>
            <w:r w:rsidRPr="001F423E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B9" w:rsidRPr="001F423E" w:rsidRDefault="00D844B9" w:rsidP="00D844B9">
            <w:pPr>
              <w:jc w:val="center"/>
            </w:pPr>
            <w:r w:rsidRPr="001F423E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B9" w:rsidRPr="001F423E" w:rsidRDefault="00D844B9" w:rsidP="00D844B9">
            <w:pPr>
              <w:jc w:val="center"/>
            </w:pPr>
            <w:r w:rsidRPr="001F423E">
              <w:t>17,0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B9" w:rsidRPr="001F423E" w:rsidRDefault="00D844B9" w:rsidP="00D844B9">
            <w:pPr>
              <w:jc w:val="center"/>
            </w:pPr>
            <w:r w:rsidRPr="001F423E">
              <w:t>85,0</w:t>
            </w:r>
          </w:p>
        </w:tc>
      </w:tr>
      <w:tr w:rsidR="00D844B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4B9" w:rsidRPr="001F423E" w:rsidRDefault="00D844B9" w:rsidP="00D844B9">
            <w:r w:rsidRPr="001F42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4B9" w:rsidRPr="001F423E" w:rsidRDefault="00D844B9" w:rsidP="00D844B9">
            <w:pPr>
              <w:jc w:val="center"/>
            </w:pPr>
            <w:r w:rsidRPr="001F423E"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4B9" w:rsidRPr="001F423E" w:rsidRDefault="00D844B9" w:rsidP="00D844B9">
            <w:pPr>
              <w:jc w:val="center"/>
            </w:pPr>
            <w:r w:rsidRPr="001F423E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4B9" w:rsidRPr="001F423E" w:rsidRDefault="00D844B9" w:rsidP="00D844B9">
            <w:pPr>
              <w:jc w:val="center"/>
            </w:pPr>
            <w:r w:rsidRPr="001F423E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B9" w:rsidRPr="001F423E" w:rsidRDefault="00D844B9" w:rsidP="00D844B9">
            <w:pPr>
              <w:jc w:val="center"/>
            </w:pPr>
            <w:r w:rsidRPr="001F423E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B9" w:rsidRPr="001F423E" w:rsidRDefault="00D844B9" w:rsidP="00D844B9">
            <w:pPr>
              <w:jc w:val="center"/>
            </w:pPr>
            <w:r w:rsidRPr="001F423E">
              <w:t>17,0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B9" w:rsidRPr="001F423E" w:rsidRDefault="00D844B9" w:rsidP="00D844B9">
            <w:pPr>
              <w:jc w:val="center"/>
            </w:pPr>
            <w:r w:rsidRPr="001F423E">
              <w:t>85,0</w:t>
            </w:r>
          </w:p>
        </w:tc>
      </w:tr>
      <w:tr w:rsidR="00D844B9" w:rsidRPr="001F423E" w:rsidTr="00212791">
        <w:trPr>
          <w:trHeight w:val="36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B9" w:rsidRPr="001F423E" w:rsidRDefault="00D844B9" w:rsidP="00D844B9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4B9" w:rsidRPr="001F423E" w:rsidRDefault="00D844B9" w:rsidP="00D844B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О800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4B9" w:rsidRPr="001F423E" w:rsidRDefault="00D844B9" w:rsidP="00D844B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4B9" w:rsidRPr="001F423E" w:rsidRDefault="00D844B9" w:rsidP="00D844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B9" w:rsidRPr="001F423E" w:rsidRDefault="00183478" w:rsidP="00183478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1753,4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B9" w:rsidRPr="001F423E" w:rsidRDefault="00183478" w:rsidP="00D844B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1678,2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B9" w:rsidRPr="001F423E" w:rsidRDefault="00183478" w:rsidP="00D844B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95,71</w:t>
            </w:r>
          </w:p>
        </w:tc>
      </w:tr>
      <w:tr w:rsidR="00183478" w:rsidRPr="001F423E" w:rsidTr="0021279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478" w:rsidRPr="001F423E" w:rsidRDefault="00183478" w:rsidP="00183478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О804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1753,4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1678,2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95,71</w:t>
            </w:r>
          </w:p>
        </w:tc>
      </w:tr>
      <w:tr w:rsidR="00183478" w:rsidRPr="001F423E" w:rsidTr="00212791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478" w:rsidRPr="001F423E" w:rsidRDefault="00183478" w:rsidP="00183478">
            <w:pPr>
              <w:rPr>
                <w:b/>
              </w:rPr>
            </w:pPr>
            <w:r w:rsidRPr="001F423E">
              <w:rPr>
                <w:b/>
              </w:rPr>
              <w:t>Праздничные и социально значимые мероприятия для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1753,4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1678,2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95,71</w:t>
            </w:r>
          </w:p>
        </w:tc>
      </w:tr>
      <w:tr w:rsidR="00183478" w:rsidRPr="001F423E" w:rsidTr="00212791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r w:rsidRPr="001F42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О804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1753,4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1678,2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Cs/>
              </w:rPr>
            </w:pPr>
            <w:r w:rsidRPr="001F423E">
              <w:rPr>
                <w:bCs/>
              </w:rPr>
              <w:t>95,71</w:t>
            </w:r>
          </w:p>
        </w:tc>
      </w:tr>
      <w:tr w:rsidR="00183478" w:rsidRPr="001F423E" w:rsidTr="00212791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78" w:rsidRPr="001F423E" w:rsidRDefault="00183478" w:rsidP="00183478">
            <w:r w:rsidRPr="001F42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О804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1753,4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1678,2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Cs/>
              </w:rPr>
            </w:pPr>
            <w:r w:rsidRPr="001F423E">
              <w:rPr>
                <w:bCs/>
              </w:rPr>
              <w:t>95,71</w:t>
            </w:r>
          </w:p>
        </w:tc>
      </w:tr>
      <w:tr w:rsidR="00183478" w:rsidRPr="001F423E" w:rsidTr="00212791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478" w:rsidRPr="001F423E" w:rsidRDefault="00183478" w:rsidP="00183478">
            <w:pPr>
              <w:rPr>
                <w:b/>
              </w:rPr>
            </w:pPr>
            <w:r w:rsidRPr="001F423E">
              <w:rPr>
                <w:b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230,4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230,4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100,0</w:t>
            </w:r>
          </w:p>
        </w:tc>
      </w:tr>
      <w:tr w:rsidR="00183478" w:rsidRPr="001F423E" w:rsidTr="00212791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478" w:rsidRPr="001F423E" w:rsidRDefault="00183478" w:rsidP="00183478">
            <w:pPr>
              <w:rPr>
                <w:b/>
              </w:rPr>
            </w:pPr>
            <w:r w:rsidRPr="001F423E">
              <w:rPr>
                <w:b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108,0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100,0</w:t>
            </w:r>
          </w:p>
        </w:tc>
      </w:tr>
      <w:tr w:rsidR="00183478" w:rsidRPr="001F423E" w:rsidTr="00212791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478" w:rsidRPr="001F423E" w:rsidRDefault="00183478" w:rsidP="00183478">
            <w:pPr>
              <w:rPr>
                <w:b/>
              </w:rPr>
            </w:pPr>
            <w:r w:rsidRPr="001F423E">
              <w:rPr>
                <w:b/>
              </w:rPr>
              <w:t>Доплаты к пенсиям муниципальным служащим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35П0101500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108,0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100,0</w:t>
            </w:r>
          </w:p>
        </w:tc>
      </w:tr>
      <w:tr w:rsidR="00183478" w:rsidRPr="001F423E" w:rsidTr="00212791">
        <w:trPr>
          <w:trHeight w:val="71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78" w:rsidRPr="001F423E" w:rsidRDefault="00183478" w:rsidP="00183478">
            <w:r w:rsidRPr="001F423E"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35П0101500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108,0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100,0</w:t>
            </w:r>
          </w:p>
        </w:tc>
      </w:tr>
      <w:tr w:rsidR="00183478" w:rsidRPr="001F423E" w:rsidTr="00212791">
        <w:trPr>
          <w:trHeight w:val="71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78" w:rsidRPr="001F423E" w:rsidRDefault="00183478" w:rsidP="00183478">
            <w:r w:rsidRPr="001F423E"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35П0101500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108,0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100,0</w:t>
            </w:r>
          </w:p>
        </w:tc>
      </w:tr>
      <w:tr w:rsidR="00183478" w:rsidRPr="001F423E" w:rsidTr="00212791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478" w:rsidRPr="001F423E" w:rsidRDefault="00183478" w:rsidP="00183478">
            <w:pPr>
              <w:rPr>
                <w:b/>
              </w:rPr>
            </w:pPr>
            <w:r w:rsidRPr="001F423E">
              <w:rPr>
                <w:b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122,4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100,0</w:t>
            </w:r>
          </w:p>
        </w:tc>
      </w:tr>
      <w:tr w:rsidR="00183478" w:rsidRPr="001F423E" w:rsidTr="00212791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478" w:rsidRPr="001F423E" w:rsidRDefault="00183478" w:rsidP="00183478">
            <w:pPr>
              <w:rPr>
                <w:b/>
              </w:rPr>
            </w:pPr>
            <w:r w:rsidRPr="001F423E">
              <w:rPr>
                <w:b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35П0101800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84758D">
            <w:pPr>
              <w:jc w:val="center"/>
              <w:rPr>
                <w:b/>
              </w:rPr>
            </w:pPr>
            <w:r w:rsidRPr="001F423E">
              <w:rPr>
                <w:b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84758D">
            <w:pPr>
              <w:jc w:val="center"/>
              <w:rPr>
                <w:b/>
              </w:rPr>
            </w:pPr>
            <w:r w:rsidRPr="001F423E">
              <w:rPr>
                <w:b/>
              </w:rPr>
              <w:t>122,4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84758D">
            <w:pPr>
              <w:jc w:val="center"/>
              <w:rPr>
                <w:b/>
              </w:rPr>
            </w:pPr>
            <w:r w:rsidRPr="001F423E">
              <w:rPr>
                <w:b/>
              </w:rPr>
              <w:t>100,0</w:t>
            </w:r>
          </w:p>
        </w:tc>
      </w:tr>
      <w:tr w:rsidR="00183478" w:rsidRPr="001F423E" w:rsidTr="00212791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78" w:rsidRPr="001F423E" w:rsidRDefault="00183478" w:rsidP="00183478">
            <w:r w:rsidRPr="001F423E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35П0101800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84758D">
            <w:pPr>
              <w:jc w:val="center"/>
            </w:pPr>
            <w:r w:rsidRPr="001F423E"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84758D">
            <w:pPr>
              <w:jc w:val="center"/>
            </w:pPr>
            <w:r w:rsidRPr="001F423E">
              <w:t>122,4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84758D">
            <w:pPr>
              <w:jc w:val="center"/>
            </w:pPr>
            <w:r w:rsidRPr="001F423E">
              <w:t>100,0</w:t>
            </w:r>
          </w:p>
        </w:tc>
      </w:tr>
      <w:tr w:rsidR="00183478" w:rsidRPr="001F423E" w:rsidTr="00212791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78" w:rsidRPr="001F423E" w:rsidRDefault="00183478" w:rsidP="00183478">
            <w:r w:rsidRPr="001F423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35П0101800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  <w:r w:rsidRPr="001F423E">
              <w:t>320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84758D">
            <w:pPr>
              <w:jc w:val="center"/>
            </w:pPr>
            <w:r w:rsidRPr="001F423E"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84758D">
            <w:pPr>
              <w:jc w:val="center"/>
            </w:pPr>
            <w:r w:rsidRPr="001F423E">
              <w:t>122,4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183478" w:rsidP="0084758D">
            <w:pPr>
              <w:jc w:val="center"/>
            </w:pPr>
            <w:r w:rsidRPr="001F423E">
              <w:t>100,0</w:t>
            </w:r>
          </w:p>
        </w:tc>
      </w:tr>
      <w:tr w:rsidR="00183478" w:rsidRPr="001F423E" w:rsidTr="00212791">
        <w:trPr>
          <w:trHeight w:val="34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478" w:rsidRPr="001F423E" w:rsidRDefault="00183478" w:rsidP="00183478">
            <w:pPr>
              <w:rPr>
                <w:bCs/>
              </w:rPr>
            </w:pPr>
            <w:r w:rsidRPr="001F423E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  <w:rPr>
                <w:b/>
              </w:rPr>
            </w:pPr>
            <w:r w:rsidRPr="001F423E">
              <w:rPr>
                <w:b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78" w:rsidRPr="001F423E" w:rsidRDefault="00183478" w:rsidP="001834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84758D" w:rsidP="0084758D">
            <w:pPr>
              <w:jc w:val="center"/>
              <w:rPr>
                <w:b/>
              </w:rPr>
            </w:pPr>
            <w:r w:rsidRPr="001F423E">
              <w:rPr>
                <w:b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84758D" w:rsidP="0084758D">
            <w:pPr>
              <w:jc w:val="center"/>
              <w:rPr>
                <w:b/>
              </w:rPr>
            </w:pPr>
            <w:r w:rsidRPr="001F423E">
              <w:rPr>
                <w:b/>
              </w:rPr>
              <w:t>139,2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8" w:rsidRPr="001F423E" w:rsidRDefault="0084758D" w:rsidP="0084758D">
            <w:pPr>
              <w:jc w:val="center"/>
              <w:rPr>
                <w:b/>
              </w:rPr>
            </w:pPr>
            <w:r w:rsidRPr="001F423E">
              <w:rPr>
                <w:b/>
              </w:rPr>
              <w:t>96,67</w:t>
            </w:r>
          </w:p>
        </w:tc>
      </w:tr>
      <w:tr w:rsidR="0084758D" w:rsidRPr="001F423E" w:rsidTr="00212791">
        <w:trPr>
          <w:trHeight w:val="60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58D" w:rsidRPr="001F423E" w:rsidRDefault="0084758D" w:rsidP="0084758D">
            <w:pPr>
              <w:rPr>
                <w:b/>
              </w:rPr>
            </w:pPr>
            <w:r w:rsidRPr="001F423E">
              <w:rPr>
                <w:b/>
                <w:color w:val="22272F"/>
                <w:shd w:val="clear" w:color="auto" w:fill="FFFFFF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8D" w:rsidRPr="001F423E" w:rsidRDefault="0084758D" w:rsidP="0084758D">
            <w:pPr>
              <w:jc w:val="center"/>
              <w:rPr>
                <w:b/>
              </w:rPr>
            </w:pPr>
            <w:r w:rsidRPr="001F423E">
              <w:rPr>
                <w:b/>
              </w:rPr>
              <w:t>1204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8D" w:rsidRPr="001F423E" w:rsidRDefault="0084758D" w:rsidP="0084758D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8D" w:rsidRPr="001F423E" w:rsidRDefault="0084758D" w:rsidP="0084758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8D" w:rsidRPr="001F423E" w:rsidRDefault="0084758D" w:rsidP="0084758D">
            <w:pPr>
              <w:jc w:val="center"/>
              <w:rPr>
                <w:b/>
              </w:rPr>
            </w:pPr>
            <w:r w:rsidRPr="001F423E">
              <w:rPr>
                <w:b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8D" w:rsidRPr="001F423E" w:rsidRDefault="0084758D" w:rsidP="0084758D">
            <w:pPr>
              <w:jc w:val="center"/>
              <w:rPr>
                <w:b/>
              </w:rPr>
            </w:pPr>
            <w:r w:rsidRPr="001F423E">
              <w:rPr>
                <w:b/>
              </w:rPr>
              <w:t>139,2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8D" w:rsidRPr="001F423E" w:rsidRDefault="0084758D" w:rsidP="0084758D">
            <w:pPr>
              <w:jc w:val="center"/>
              <w:rPr>
                <w:b/>
              </w:rPr>
            </w:pPr>
            <w:r w:rsidRPr="001F423E">
              <w:rPr>
                <w:b/>
              </w:rPr>
              <w:t>96,67</w:t>
            </w:r>
          </w:p>
        </w:tc>
      </w:tr>
      <w:tr w:rsidR="0084758D" w:rsidRPr="001F423E" w:rsidTr="00212791">
        <w:trPr>
          <w:trHeight w:val="60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58D" w:rsidRPr="001F423E" w:rsidRDefault="0084758D" w:rsidP="0084758D">
            <w:pPr>
              <w:rPr>
                <w:b/>
                <w:color w:val="22272F"/>
                <w:shd w:val="clear" w:color="auto" w:fill="FFFFFF"/>
              </w:rPr>
            </w:pPr>
            <w:r w:rsidRPr="001F423E">
              <w:rPr>
                <w:b/>
                <w:bCs/>
              </w:rPr>
              <w:t>Информирование жителей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8D" w:rsidRPr="001F423E" w:rsidRDefault="0084758D" w:rsidP="0084758D">
            <w:pPr>
              <w:jc w:val="center"/>
              <w:rPr>
                <w:b/>
              </w:rPr>
            </w:pPr>
            <w:r w:rsidRPr="001F423E">
              <w:rPr>
                <w:b/>
              </w:rPr>
              <w:t>1204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8D" w:rsidRPr="001F423E" w:rsidRDefault="0084758D" w:rsidP="0084758D">
            <w:pPr>
              <w:jc w:val="center"/>
              <w:rPr>
                <w:b/>
              </w:rPr>
            </w:pPr>
            <w:r w:rsidRPr="001F423E">
              <w:rPr>
                <w:b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8D" w:rsidRPr="001F423E" w:rsidRDefault="0084758D" w:rsidP="0084758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8D" w:rsidRPr="001F423E" w:rsidRDefault="0084758D" w:rsidP="0084758D">
            <w:pPr>
              <w:jc w:val="center"/>
              <w:rPr>
                <w:b/>
              </w:rPr>
            </w:pPr>
            <w:r w:rsidRPr="001F423E">
              <w:rPr>
                <w:b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8D" w:rsidRPr="001F423E" w:rsidRDefault="0084758D" w:rsidP="0084758D">
            <w:pPr>
              <w:jc w:val="center"/>
              <w:rPr>
                <w:b/>
              </w:rPr>
            </w:pPr>
            <w:r w:rsidRPr="001F423E">
              <w:rPr>
                <w:b/>
              </w:rPr>
              <w:t>139,2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8D" w:rsidRPr="001F423E" w:rsidRDefault="0084758D" w:rsidP="0084758D">
            <w:pPr>
              <w:jc w:val="center"/>
              <w:rPr>
                <w:b/>
              </w:rPr>
            </w:pPr>
            <w:r w:rsidRPr="001F423E">
              <w:rPr>
                <w:b/>
              </w:rPr>
              <w:t>96,67</w:t>
            </w:r>
          </w:p>
        </w:tc>
      </w:tr>
      <w:tr w:rsidR="0084758D" w:rsidRPr="001F423E" w:rsidTr="00212791">
        <w:trPr>
          <w:trHeight w:val="60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8D" w:rsidRPr="001F423E" w:rsidRDefault="0084758D" w:rsidP="0084758D">
            <w:r w:rsidRPr="001F42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8D" w:rsidRPr="001F423E" w:rsidRDefault="0084758D" w:rsidP="0084758D">
            <w:pPr>
              <w:jc w:val="center"/>
            </w:pPr>
            <w:r w:rsidRPr="001F423E">
              <w:t>1204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8D" w:rsidRPr="001F423E" w:rsidRDefault="0084758D" w:rsidP="0084758D">
            <w:pPr>
              <w:jc w:val="center"/>
            </w:pPr>
            <w:r w:rsidRPr="001F423E"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8D" w:rsidRPr="001F423E" w:rsidRDefault="0084758D" w:rsidP="0084758D">
            <w:pPr>
              <w:jc w:val="center"/>
            </w:pPr>
            <w:r w:rsidRPr="001F423E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8D" w:rsidRPr="001F423E" w:rsidRDefault="0084758D" w:rsidP="0084758D">
            <w:pPr>
              <w:jc w:val="center"/>
            </w:pPr>
            <w:r w:rsidRPr="001F423E"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8D" w:rsidRPr="001F423E" w:rsidRDefault="0084758D" w:rsidP="0084758D">
            <w:pPr>
              <w:jc w:val="center"/>
            </w:pPr>
            <w:r w:rsidRPr="001F423E">
              <w:t>139,2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8D" w:rsidRPr="001F423E" w:rsidRDefault="0084758D" w:rsidP="0084758D">
            <w:pPr>
              <w:jc w:val="center"/>
            </w:pPr>
            <w:r w:rsidRPr="001F423E">
              <w:t>96,67</w:t>
            </w:r>
          </w:p>
        </w:tc>
      </w:tr>
      <w:tr w:rsidR="0084758D" w:rsidRPr="001F423E" w:rsidTr="00212791">
        <w:trPr>
          <w:trHeight w:val="3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58D" w:rsidRPr="001F423E" w:rsidRDefault="0084758D" w:rsidP="0084758D">
            <w:r w:rsidRPr="001F42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8D" w:rsidRPr="001F423E" w:rsidRDefault="0084758D" w:rsidP="0084758D">
            <w:pPr>
              <w:jc w:val="center"/>
            </w:pPr>
            <w:r w:rsidRPr="001F423E">
              <w:t>1204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8D" w:rsidRPr="001F423E" w:rsidRDefault="0084758D" w:rsidP="0084758D">
            <w:pPr>
              <w:jc w:val="center"/>
            </w:pPr>
            <w:r w:rsidRPr="001F423E"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8D" w:rsidRPr="001F423E" w:rsidRDefault="0084758D" w:rsidP="0084758D">
            <w:pPr>
              <w:jc w:val="center"/>
            </w:pPr>
            <w:r w:rsidRPr="001F423E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8D" w:rsidRPr="001F423E" w:rsidRDefault="0084758D" w:rsidP="0084758D">
            <w:pPr>
              <w:jc w:val="center"/>
            </w:pPr>
            <w:r w:rsidRPr="001F423E"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8D" w:rsidRPr="001F423E" w:rsidRDefault="0084758D" w:rsidP="0084758D">
            <w:pPr>
              <w:jc w:val="center"/>
            </w:pPr>
            <w:r w:rsidRPr="001F423E">
              <w:t>139,2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8D" w:rsidRPr="001F423E" w:rsidRDefault="0084758D" w:rsidP="0084758D">
            <w:pPr>
              <w:jc w:val="center"/>
            </w:pPr>
            <w:r w:rsidRPr="001F423E">
              <w:t>96,67</w:t>
            </w:r>
          </w:p>
        </w:tc>
      </w:tr>
      <w:tr w:rsidR="0084758D" w:rsidRPr="001F423E" w:rsidTr="00212791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58D" w:rsidRPr="001F423E" w:rsidRDefault="0084758D" w:rsidP="0084758D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8D" w:rsidRPr="001F423E" w:rsidRDefault="0084758D" w:rsidP="0084758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8D" w:rsidRPr="001F423E" w:rsidRDefault="0084758D" w:rsidP="0084758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58D" w:rsidRPr="001F423E" w:rsidRDefault="0084758D" w:rsidP="0084758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8D" w:rsidRPr="001F423E" w:rsidRDefault="0084758D" w:rsidP="0084758D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36418,2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8D" w:rsidRPr="001F423E" w:rsidRDefault="0084758D" w:rsidP="0084758D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36096,7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8D" w:rsidRPr="001F423E" w:rsidRDefault="0084758D" w:rsidP="0084758D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99,12</w:t>
            </w:r>
          </w:p>
        </w:tc>
      </w:tr>
    </w:tbl>
    <w:p w:rsidR="00196F8B" w:rsidRDefault="00196F8B" w:rsidP="00270C5B">
      <w:pPr>
        <w:rPr>
          <w:b/>
        </w:rPr>
      </w:pPr>
    </w:p>
    <w:p w:rsidR="00196F8B" w:rsidRDefault="00196F8B">
      <w:pPr>
        <w:suppressAutoHyphens w:val="0"/>
        <w:rPr>
          <w:b/>
        </w:rPr>
      </w:pPr>
      <w:r>
        <w:rPr>
          <w:b/>
        </w:rPr>
        <w:br w:type="page"/>
      </w:r>
    </w:p>
    <w:p w:rsidR="00646E30" w:rsidRPr="001F423E" w:rsidRDefault="00646E30" w:rsidP="00646E30">
      <w:pPr>
        <w:jc w:val="right"/>
        <w:rPr>
          <w:rFonts w:eastAsia="Calibri"/>
          <w:lang w:eastAsia="en-US"/>
        </w:rPr>
      </w:pPr>
      <w:r w:rsidRPr="001F423E">
        <w:rPr>
          <w:rFonts w:eastAsia="Calibri"/>
          <w:lang w:eastAsia="en-US"/>
        </w:rPr>
        <w:lastRenderedPageBreak/>
        <w:t>Приложение 3</w:t>
      </w:r>
    </w:p>
    <w:p w:rsidR="00646E30" w:rsidRPr="001F423E" w:rsidRDefault="00646E30" w:rsidP="00646E30">
      <w:pPr>
        <w:jc w:val="right"/>
        <w:rPr>
          <w:rFonts w:eastAsia="Calibri"/>
          <w:lang w:eastAsia="en-US"/>
        </w:rPr>
      </w:pPr>
      <w:r w:rsidRPr="001F423E">
        <w:rPr>
          <w:rFonts w:eastAsia="Calibri"/>
          <w:lang w:eastAsia="en-US"/>
        </w:rPr>
        <w:t>к решению Совета депутатов</w:t>
      </w:r>
    </w:p>
    <w:p w:rsidR="00646E30" w:rsidRPr="001F423E" w:rsidRDefault="00646E30" w:rsidP="00646E30">
      <w:pPr>
        <w:jc w:val="right"/>
        <w:rPr>
          <w:rFonts w:eastAsia="Calibri"/>
          <w:lang w:eastAsia="en-US"/>
        </w:rPr>
      </w:pPr>
      <w:r w:rsidRPr="001F423E">
        <w:rPr>
          <w:rFonts w:eastAsia="Calibri"/>
          <w:lang w:eastAsia="en-US"/>
        </w:rPr>
        <w:t xml:space="preserve">внутригородского муниципального </w:t>
      </w:r>
    </w:p>
    <w:p w:rsidR="00646E30" w:rsidRPr="001F423E" w:rsidRDefault="00646E30" w:rsidP="00646E30">
      <w:pPr>
        <w:jc w:val="right"/>
        <w:rPr>
          <w:rFonts w:eastAsia="Calibri"/>
          <w:lang w:eastAsia="en-US"/>
        </w:rPr>
      </w:pPr>
      <w:r w:rsidRPr="001F423E">
        <w:rPr>
          <w:rFonts w:eastAsia="Calibri"/>
          <w:lang w:eastAsia="en-US"/>
        </w:rPr>
        <w:t xml:space="preserve">образования – муниципального округа </w:t>
      </w:r>
    </w:p>
    <w:p w:rsidR="00646E30" w:rsidRPr="001F423E" w:rsidRDefault="00646E30" w:rsidP="00646E30">
      <w:pPr>
        <w:jc w:val="right"/>
        <w:rPr>
          <w:rFonts w:eastAsia="Calibri"/>
          <w:lang w:eastAsia="en-US"/>
        </w:rPr>
      </w:pPr>
      <w:r w:rsidRPr="001F423E">
        <w:rPr>
          <w:rFonts w:eastAsia="Calibri"/>
          <w:lang w:eastAsia="en-US"/>
        </w:rPr>
        <w:t>Ростокино в городе Москве</w:t>
      </w:r>
    </w:p>
    <w:p w:rsidR="00270C5B" w:rsidRPr="001F423E" w:rsidRDefault="00E44D79" w:rsidP="00270C5B">
      <w:pPr>
        <w:jc w:val="right"/>
      </w:pPr>
      <w:r>
        <w:t>от 09 июня 2026 года № 8/2</w:t>
      </w:r>
    </w:p>
    <w:p w:rsidR="00270C5B" w:rsidRPr="001F423E" w:rsidRDefault="00270C5B" w:rsidP="00270C5B">
      <w:pPr>
        <w:jc w:val="center"/>
        <w:rPr>
          <w:b/>
        </w:rPr>
      </w:pPr>
    </w:p>
    <w:p w:rsidR="00270C5B" w:rsidRPr="001F423E" w:rsidRDefault="00270C5B" w:rsidP="00270C5B">
      <w:pPr>
        <w:jc w:val="center"/>
        <w:rPr>
          <w:b/>
          <w:bCs/>
        </w:rPr>
      </w:pPr>
      <w:r w:rsidRPr="001F423E">
        <w:rPr>
          <w:b/>
        </w:rPr>
        <w:t xml:space="preserve">Ведомственная структура расходов бюджета </w:t>
      </w:r>
      <w:r w:rsidRPr="001F423E">
        <w:rPr>
          <w:b/>
          <w:bCs/>
        </w:rPr>
        <w:t>муниципального округа Ростокино в городе Москве за 20</w:t>
      </w:r>
      <w:r w:rsidR="00094D65" w:rsidRPr="001F423E">
        <w:rPr>
          <w:b/>
          <w:bCs/>
        </w:rPr>
        <w:t>2</w:t>
      </w:r>
      <w:r w:rsidR="009A09B0" w:rsidRPr="001F423E">
        <w:rPr>
          <w:b/>
          <w:bCs/>
        </w:rPr>
        <w:t>5</w:t>
      </w:r>
      <w:r w:rsidRPr="001F423E">
        <w:rPr>
          <w:b/>
          <w:bCs/>
        </w:rPr>
        <w:t xml:space="preserve"> год</w:t>
      </w:r>
    </w:p>
    <w:p w:rsidR="00270C5B" w:rsidRPr="001F423E" w:rsidRDefault="00270C5B" w:rsidP="00270C5B">
      <w:pPr>
        <w:jc w:val="right"/>
        <w:rPr>
          <w:b/>
        </w:rPr>
      </w:pPr>
      <w:r w:rsidRPr="001F423E">
        <w:rPr>
          <w:b/>
        </w:rPr>
        <w:t>Тыс. руб.</w:t>
      </w:r>
    </w:p>
    <w:tbl>
      <w:tblPr>
        <w:tblW w:w="1049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686"/>
        <w:gridCol w:w="709"/>
        <w:gridCol w:w="709"/>
        <w:gridCol w:w="1559"/>
        <w:gridCol w:w="709"/>
        <w:gridCol w:w="1134"/>
        <w:gridCol w:w="1134"/>
        <w:gridCol w:w="850"/>
      </w:tblGrid>
      <w:tr w:rsidR="00270C5B" w:rsidRPr="001F423E" w:rsidTr="00212791">
        <w:trPr>
          <w:cantSplit/>
          <w:trHeight w:val="1481"/>
          <w:tblHeader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5B" w:rsidRPr="001F423E" w:rsidRDefault="00270C5B" w:rsidP="003C79A2">
            <w:pPr>
              <w:jc w:val="center"/>
              <w:rPr>
                <w:b/>
              </w:rPr>
            </w:pPr>
            <w:r w:rsidRPr="001F423E">
              <w:rPr>
                <w:b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0C5B" w:rsidRPr="001F423E" w:rsidRDefault="00270C5B" w:rsidP="003C79A2">
            <w:pPr>
              <w:ind w:left="113" w:right="113"/>
              <w:jc w:val="center"/>
              <w:rPr>
                <w:b/>
              </w:rPr>
            </w:pPr>
            <w:r w:rsidRPr="001F423E">
              <w:rPr>
                <w:b/>
              </w:rPr>
              <w:t>Код ведомства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0C5B" w:rsidRPr="001F423E" w:rsidRDefault="00270C5B" w:rsidP="003C79A2">
            <w:pPr>
              <w:jc w:val="center"/>
              <w:rPr>
                <w:b/>
              </w:rPr>
            </w:pPr>
            <w:r w:rsidRPr="001F423E">
              <w:rPr>
                <w:b/>
              </w:rPr>
              <w:t>раздел, подраздел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0C5B" w:rsidRPr="001F423E" w:rsidRDefault="00270C5B" w:rsidP="003C79A2">
            <w:pPr>
              <w:jc w:val="center"/>
              <w:rPr>
                <w:b/>
              </w:rPr>
            </w:pPr>
            <w:r w:rsidRPr="001F423E">
              <w:rPr>
                <w:b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0C5B" w:rsidRPr="001F423E" w:rsidRDefault="00270C5B" w:rsidP="003C79A2">
            <w:pPr>
              <w:jc w:val="center"/>
              <w:rPr>
                <w:b/>
              </w:rPr>
            </w:pPr>
            <w:r w:rsidRPr="001F423E">
              <w:rPr>
                <w:b/>
              </w:rPr>
              <w:t>вид расходов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5B" w:rsidRPr="001F423E" w:rsidRDefault="00270C5B" w:rsidP="003C79A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Утверждено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5B" w:rsidRPr="001F423E" w:rsidRDefault="00270C5B" w:rsidP="003C79A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Исполнено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C5B" w:rsidRPr="001F423E" w:rsidRDefault="00270C5B" w:rsidP="003C79A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% исполнения</w:t>
            </w:r>
          </w:p>
        </w:tc>
      </w:tr>
      <w:tr w:rsidR="006B0142" w:rsidRPr="001F423E" w:rsidTr="00212791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142" w:rsidRPr="001F423E" w:rsidRDefault="006B0142" w:rsidP="006B0142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900</w:t>
            </w:r>
          </w:p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34260,4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34024,9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99,31</w:t>
            </w:r>
          </w:p>
        </w:tc>
      </w:tr>
      <w:tr w:rsidR="006B0142" w:rsidRPr="001F423E" w:rsidTr="00212791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142" w:rsidRPr="001F423E" w:rsidRDefault="006B0142" w:rsidP="006B0142">
            <w:pPr>
              <w:rPr>
                <w:b/>
                <w:bCs/>
              </w:rPr>
            </w:pPr>
            <w:r w:rsidRPr="001F423E">
              <w:rPr>
                <w:rFonts w:eastAsia="SimSun"/>
                <w:b/>
                <w:bCs/>
                <w:kern w:val="1"/>
                <w:lang w:eastAsia="hi-IN"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6861,3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6774,6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98,74</w:t>
            </w:r>
          </w:p>
        </w:tc>
      </w:tr>
      <w:tr w:rsidR="006B0142" w:rsidRPr="001F423E" w:rsidTr="00212791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142" w:rsidRPr="001F423E" w:rsidRDefault="006B0142" w:rsidP="006B0142">
            <w:pPr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F423E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31А0100100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6685,7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6599,1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98,70</w:t>
            </w:r>
          </w:p>
        </w:tc>
      </w:tr>
      <w:tr w:rsidR="006B0142" w:rsidRPr="001F423E" w:rsidTr="00212791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142" w:rsidRPr="001F423E" w:rsidRDefault="006B0142" w:rsidP="006B0142">
            <w:pPr>
              <w:rPr>
                <w:b/>
                <w:bCs/>
              </w:rPr>
            </w:pPr>
            <w:r w:rsidRPr="001F423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31А0100100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6685,7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6599,1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98,70</w:t>
            </w:r>
          </w:p>
        </w:tc>
      </w:tr>
      <w:tr w:rsidR="006B0142" w:rsidRPr="001F423E" w:rsidTr="00212791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142" w:rsidRPr="001F423E" w:rsidRDefault="006B0142" w:rsidP="006B0142">
            <w:r w:rsidRPr="001F423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31А0100100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6685,7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6599,1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98,70</w:t>
            </w:r>
          </w:p>
        </w:tc>
      </w:tr>
      <w:tr w:rsidR="006B0142" w:rsidRPr="001F423E" w:rsidTr="00212791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142" w:rsidRPr="001F423E" w:rsidRDefault="006B0142" w:rsidP="006B0142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99,94</w:t>
            </w:r>
          </w:p>
        </w:tc>
      </w:tr>
      <w:tr w:rsidR="006B0142" w:rsidRPr="001F423E" w:rsidTr="00212791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142" w:rsidRPr="001F423E" w:rsidRDefault="006B0142" w:rsidP="006B0142">
            <w:pPr>
              <w:rPr>
                <w:b/>
                <w:bCs/>
              </w:rPr>
            </w:pPr>
            <w:r w:rsidRPr="001F423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99,94</w:t>
            </w:r>
          </w:p>
        </w:tc>
      </w:tr>
      <w:tr w:rsidR="006B0142" w:rsidRPr="001F423E" w:rsidTr="00212791">
        <w:trPr>
          <w:trHeight w:val="5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142" w:rsidRPr="001F423E" w:rsidRDefault="006B0142" w:rsidP="006B0142">
            <w:r w:rsidRPr="001F423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99,94</w:t>
            </w:r>
          </w:p>
        </w:tc>
      </w:tr>
      <w:tr w:rsidR="006B0142" w:rsidRPr="001F423E" w:rsidTr="00212791">
        <w:trPr>
          <w:trHeight w:val="7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142" w:rsidRPr="001F423E" w:rsidRDefault="006B0142" w:rsidP="006B0142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1F423E">
              <w:rPr>
                <w:b/>
                <w:bCs/>
              </w:rPr>
              <w:lastRenderedPageBreak/>
              <w:t xml:space="preserve">представительных органов муниципальных </w:t>
            </w:r>
            <w:r w:rsidRPr="001F423E">
              <w:rPr>
                <w:b/>
              </w:rPr>
              <w:t>образований</w:t>
            </w:r>
            <w:r w:rsidRPr="001F423E">
              <w:rPr>
                <w:b/>
                <w:bCs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lastRenderedPageBreak/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2125,0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2033,2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95,68</w:t>
            </w:r>
          </w:p>
        </w:tc>
      </w:tr>
      <w:tr w:rsidR="006B0142" w:rsidRPr="001F423E" w:rsidTr="00212791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2" w:rsidRPr="001F423E" w:rsidRDefault="006B0142" w:rsidP="006B0142">
            <w:pPr>
              <w:rPr>
                <w:b/>
              </w:rPr>
            </w:pPr>
            <w:r w:rsidRPr="001F423E">
              <w:rPr>
                <w:b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</w:p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31А0100200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113,3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55,27</w:t>
            </w:r>
          </w:p>
        </w:tc>
      </w:tr>
      <w:tr w:rsidR="006B0142" w:rsidRPr="001F423E" w:rsidTr="00212791">
        <w:trPr>
          <w:trHeight w:val="3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r w:rsidRPr="001F42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31А0100200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113,3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55,27</w:t>
            </w:r>
          </w:p>
        </w:tc>
      </w:tr>
      <w:tr w:rsidR="006B0142" w:rsidRPr="001F423E" w:rsidTr="00212791">
        <w:trPr>
          <w:trHeight w:val="3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r w:rsidRPr="001F42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31А0100200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113,3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55,27</w:t>
            </w:r>
          </w:p>
        </w:tc>
      </w:tr>
      <w:tr w:rsidR="006B0142" w:rsidRPr="001F423E" w:rsidTr="00212791">
        <w:trPr>
          <w:trHeight w:val="3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pPr>
              <w:rPr>
                <w:b/>
              </w:rPr>
            </w:pPr>
            <w:r w:rsidRPr="001F423E">
              <w:rPr>
                <w:b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33А0400100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1920,0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100</w:t>
            </w:r>
          </w:p>
        </w:tc>
      </w:tr>
      <w:tr w:rsidR="006B0142" w:rsidRPr="001F423E" w:rsidTr="00212791">
        <w:trPr>
          <w:trHeight w:val="3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r w:rsidRPr="001F423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33А0400100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1920,0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100</w:t>
            </w:r>
          </w:p>
        </w:tc>
      </w:tr>
      <w:tr w:rsidR="006B0142" w:rsidRPr="001F423E" w:rsidTr="00212791">
        <w:trPr>
          <w:trHeight w:val="3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pPr>
              <w:rPr>
                <w:bCs/>
              </w:rPr>
            </w:pPr>
            <w:r w:rsidRPr="001F423E">
              <w:rPr>
                <w:bCs/>
              </w:rPr>
              <w:t>Специальные расходы</w:t>
            </w:r>
          </w:p>
          <w:p w:rsidR="006B0142" w:rsidRPr="001F423E" w:rsidRDefault="006B0142" w:rsidP="006B0142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33А0400100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1920,0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100</w:t>
            </w:r>
          </w:p>
        </w:tc>
      </w:tr>
      <w:tr w:rsidR="006B0142" w:rsidRPr="001F423E" w:rsidTr="00212791">
        <w:trPr>
          <w:trHeight w:val="12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2" w:rsidRPr="001F423E" w:rsidRDefault="006B0142" w:rsidP="006B0142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</w:p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</w:rPr>
              <w:t>900</w:t>
            </w:r>
          </w:p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</w:p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</w:p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24820,5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24793,0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99,89</w:t>
            </w:r>
          </w:p>
        </w:tc>
      </w:tr>
      <w:tr w:rsidR="006B0142" w:rsidRPr="001F423E" w:rsidTr="00212791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2" w:rsidRPr="001F423E" w:rsidRDefault="006B0142" w:rsidP="006B0142">
            <w:pPr>
              <w:rPr>
                <w:b/>
              </w:rPr>
            </w:pPr>
            <w:r w:rsidRPr="001F423E">
              <w:rPr>
                <w:b/>
              </w:rPr>
              <w:t xml:space="preserve">Обеспечение деятельности администрации внутригородского муниципального образования в части содержания муниципальных служащих для решения вопросов местного значения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24488,9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24461,5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99,89</w:t>
            </w:r>
          </w:p>
        </w:tc>
      </w:tr>
      <w:tr w:rsidR="006B0142" w:rsidRPr="001F423E" w:rsidTr="00212791">
        <w:trPr>
          <w:trHeight w:val="3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r w:rsidRPr="001F423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F423E"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lastRenderedPageBreak/>
              <w:t>900</w:t>
            </w:r>
          </w:p>
          <w:p w:rsidR="006B0142" w:rsidRPr="001F423E" w:rsidRDefault="006B0142" w:rsidP="006B014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22766,5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22766,4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99,99</w:t>
            </w:r>
          </w:p>
        </w:tc>
      </w:tr>
      <w:tr w:rsidR="006B0142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r w:rsidRPr="001F423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22766,5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22766,4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99,99</w:t>
            </w:r>
          </w:p>
        </w:tc>
      </w:tr>
      <w:tr w:rsidR="006B0142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r w:rsidRPr="001F42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1722,4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1695,1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98,42</w:t>
            </w:r>
          </w:p>
        </w:tc>
      </w:tr>
      <w:tr w:rsidR="006B0142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r w:rsidRPr="001F42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1722,4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1695,1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98,42</w:t>
            </w:r>
          </w:p>
        </w:tc>
      </w:tr>
      <w:tr w:rsidR="006B0142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r w:rsidRPr="001F423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</w:t>
            </w:r>
          </w:p>
        </w:tc>
      </w:tr>
      <w:tr w:rsidR="006B0142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r w:rsidRPr="001F423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850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</w:t>
            </w:r>
          </w:p>
        </w:tc>
      </w:tr>
      <w:tr w:rsidR="006B0142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2" w:rsidRPr="001F423E" w:rsidRDefault="006B0142" w:rsidP="006B0142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</w:p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331,6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331,5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99,97</w:t>
            </w:r>
          </w:p>
        </w:tc>
      </w:tr>
      <w:tr w:rsidR="006B0142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2" w:rsidRPr="001F423E" w:rsidRDefault="006B0142" w:rsidP="006B0142">
            <w:pPr>
              <w:rPr>
                <w:bCs/>
              </w:rPr>
            </w:pPr>
            <w:r w:rsidRPr="001F423E">
              <w:rPr>
                <w:bCs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331,6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331,5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99,97</w:t>
            </w:r>
          </w:p>
        </w:tc>
      </w:tr>
      <w:tr w:rsidR="006B0142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r w:rsidRPr="001F423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331,6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331,5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99,97</w:t>
            </w:r>
          </w:p>
        </w:tc>
      </w:tr>
      <w:tr w:rsidR="006B0142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</w:tr>
      <w:tr w:rsidR="006B0142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pPr>
              <w:rPr>
                <w:b/>
              </w:rPr>
            </w:pPr>
            <w:r w:rsidRPr="001F423E">
              <w:rPr>
                <w:b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32А0100000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</w:tr>
      <w:tr w:rsidR="006B0142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r w:rsidRPr="001F423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32А0100000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</w:t>
            </w:r>
          </w:p>
        </w:tc>
      </w:tr>
      <w:tr w:rsidR="006B0142" w:rsidRPr="001F423E" w:rsidTr="00212791">
        <w:trPr>
          <w:trHeight w:val="5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r w:rsidRPr="001F423E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32А0100000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870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</w:t>
            </w:r>
          </w:p>
        </w:tc>
      </w:tr>
      <w:tr w:rsidR="006B0142" w:rsidRPr="001F423E" w:rsidTr="0021279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424,1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95,60</w:t>
            </w:r>
          </w:p>
        </w:tc>
      </w:tr>
      <w:tr w:rsidR="006B0142" w:rsidRPr="001F423E" w:rsidTr="00212791">
        <w:trPr>
          <w:trHeight w:val="105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2" w:rsidRPr="001F423E" w:rsidRDefault="006B0142" w:rsidP="006B0142">
            <w:pPr>
              <w:rPr>
                <w:b/>
              </w:rPr>
            </w:pPr>
            <w:r w:rsidRPr="001F423E">
              <w:rPr>
                <w:b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100</w:t>
            </w:r>
          </w:p>
        </w:tc>
      </w:tr>
      <w:tr w:rsidR="006B0142" w:rsidRPr="001F423E" w:rsidTr="00212791">
        <w:trPr>
          <w:trHeight w:val="105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r w:rsidRPr="001F423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86,1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100</w:t>
            </w:r>
          </w:p>
        </w:tc>
      </w:tr>
      <w:tr w:rsidR="006B0142" w:rsidRPr="001F423E" w:rsidTr="00212791">
        <w:trPr>
          <w:trHeight w:val="105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pPr>
              <w:rPr>
                <w:color w:val="000000"/>
              </w:rPr>
            </w:pPr>
            <w:r w:rsidRPr="001F423E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850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86,1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100</w:t>
            </w:r>
          </w:p>
        </w:tc>
      </w:tr>
      <w:tr w:rsidR="006B0142" w:rsidRPr="001F423E" w:rsidTr="00212791">
        <w:trPr>
          <w:trHeight w:val="105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pPr>
              <w:rPr>
                <w:b/>
              </w:rPr>
            </w:pPr>
            <w:r w:rsidRPr="001F423E">
              <w:rPr>
                <w:b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31Б 0100600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  <w:r w:rsidRPr="001F423E">
              <w:rPr>
                <w:b/>
              </w:rPr>
              <w:t>357,5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338,0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94,55</w:t>
            </w:r>
          </w:p>
        </w:tc>
      </w:tr>
      <w:tr w:rsidR="006B0142" w:rsidRPr="001F423E" w:rsidTr="00212791">
        <w:trPr>
          <w:trHeight w:val="105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r w:rsidRPr="001F42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31 Б 0100600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22,0</w:t>
            </w:r>
          </w:p>
        </w:tc>
      </w:tr>
      <w:tr w:rsidR="006B0142" w:rsidRPr="001F423E" w:rsidTr="00212791">
        <w:trPr>
          <w:trHeight w:val="105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r w:rsidRPr="001F42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31 Б 0100600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22,0</w:t>
            </w:r>
          </w:p>
        </w:tc>
      </w:tr>
      <w:tr w:rsidR="006B0142" w:rsidRPr="001F423E" w:rsidTr="00212791">
        <w:trPr>
          <w:trHeight w:val="105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r w:rsidRPr="001F423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31 Б 0100600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332,5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100</w:t>
            </w:r>
          </w:p>
        </w:tc>
      </w:tr>
      <w:tr w:rsidR="006B0142" w:rsidRPr="001F423E" w:rsidTr="00212791">
        <w:trPr>
          <w:trHeight w:val="105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142" w:rsidRPr="001F423E" w:rsidRDefault="006B0142" w:rsidP="006B0142">
            <w:pPr>
              <w:rPr>
                <w:color w:val="000000"/>
              </w:rPr>
            </w:pPr>
            <w:r w:rsidRPr="001F423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31 Б 0100600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850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</w:pPr>
            <w:r w:rsidRPr="001F423E">
              <w:t>332,5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142" w:rsidRPr="001F423E" w:rsidRDefault="006B0142" w:rsidP="006B0142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100</w:t>
            </w:r>
          </w:p>
        </w:tc>
      </w:tr>
      <w:tr w:rsidR="001459C9" w:rsidRPr="001F423E" w:rsidTr="00212791">
        <w:trPr>
          <w:trHeight w:val="105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rPr>
                <w:b/>
                <w:bCs/>
              </w:rPr>
            </w:pPr>
            <w:r w:rsidRPr="001F423E">
              <w:rPr>
                <w:b/>
                <w:color w:val="22272F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</w:t>
            </w:r>
          </w:p>
        </w:tc>
      </w:tr>
      <w:tr w:rsidR="001459C9" w:rsidRPr="001F423E" w:rsidTr="00212791">
        <w:trPr>
          <w:trHeight w:val="105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rPr>
                <w:b/>
                <w:bCs/>
              </w:rPr>
            </w:pPr>
            <w:r w:rsidRPr="001F423E">
              <w:rPr>
                <w:b/>
                <w:bCs/>
                <w:color w:val="000000"/>
              </w:rPr>
              <w:t>Межбюджетные трансферты из бюджета города Москвы бюджетам внутригородских муниципальных образований в городе Москве в целях организации проведения голосования на муниципальных выборах в 2022 году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33А 0400300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</w:t>
            </w:r>
          </w:p>
        </w:tc>
      </w:tr>
      <w:tr w:rsidR="001459C9" w:rsidRPr="001F423E" w:rsidTr="00212791">
        <w:trPr>
          <w:trHeight w:val="105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r w:rsidRPr="001F423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459C9" w:rsidRDefault="001459C9" w:rsidP="001459C9">
            <w:pPr>
              <w:jc w:val="center"/>
            </w:pPr>
            <w:r w:rsidRPr="001459C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33А 0400300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Cs/>
              </w:rPr>
            </w:pPr>
            <w:r w:rsidRPr="001F423E">
              <w:rPr>
                <w:b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Cs/>
              </w:rPr>
            </w:pPr>
            <w:r w:rsidRPr="001F423E">
              <w:rPr>
                <w:bCs/>
              </w:rPr>
              <w:t>0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rPr>
                <w:bCs/>
              </w:rPr>
            </w:pPr>
            <w:r w:rsidRPr="001F423E">
              <w:rPr>
                <w:bCs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r w:rsidRPr="001F423E">
              <w:t>33А 0400300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Cs/>
              </w:rPr>
            </w:pPr>
            <w:r w:rsidRPr="001F423E">
              <w:rPr>
                <w:bCs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Cs/>
              </w:rPr>
            </w:pPr>
            <w:r w:rsidRPr="001F423E">
              <w:rPr>
                <w:bCs/>
              </w:rPr>
              <w:t>0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Проведение выборов Совета депутатов муниципальных округов города Москвы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35А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0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rPr>
                <w:bCs/>
              </w:rPr>
            </w:pPr>
            <w:r w:rsidRPr="001F423E">
              <w:rPr>
                <w:bCs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35А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Cs/>
              </w:rPr>
            </w:pPr>
            <w:r w:rsidRPr="001F423E">
              <w:rPr>
                <w:bCs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Cs/>
              </w:rPr>
            </w:pPr>
            <w:r w:rsidRPr="001F423E">
              <w:rPr>
                <w:bCs/>
              </w:rPr>
              <w:t>0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F423E" w:rsidRDefault="001459C9" w:rsidP="001459C9">
            <w:pPr>
              <w:rPr>
                <w:b/>
                <w:color w:val="000000"/>
              </w:rPr>
            </w:pPr>
            <w:r w:rsidRPr="001F423E">
              <w:rPr>
                <w:b/>
                <w:color w:val="000000"/>
                <w:shd w:val="clear" w:color="auto" w:fill="FFFFFF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80,0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F423E" w:rsidRDefault="001459C9" w:rsidP="001459C9">
            <w:pPr>
              <w:rPr>
                <w:b/>
                <w:color w:val="000000"/>
              </w:rPr>
            </w:pPr>
            <w:r w:rsidRPr="001F423E">
              <w:rPr>
                <w:b/>
                <w:color w:val="000000"/>
                <w:shd w:val="clear" w:color="auto" w:fill="FFFFFF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80,0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F423E" w:rsidRDefault="001459C9" w:rsidP="001459C9">
            <w:pPr>
              <w:rPr>
                <w:b/>
                <w:color w:val="000000"/>
                <w:shd w:val="clear" w:color="auto" w:fill="FFFFFF"/>
              </w:rPr>
            </w:pPr>
            <w:r w:rsidRPr="001F423E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70,0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r w:rsidRPr="001F42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70,0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F423E" w:rsidRDefault="001459C9" w:rsidP="001459C9">
            <w:r w:rsidRPr="001F42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70,0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F423E" w:rsidRDefault="001459C9" w:rsidP="001459C9">
            <w:pPr>
              <w:rPr>
                <w:b/>
                <w:color w:val="000000"/>
              </w:rPr>
            </w:pPr>
            <w:r w:rsidRPr="001F423E">
              <w:rPr>
                <w:b/>
              </w:rPr>
              <w:t>Обеспечение деятельности администрации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rPr>
                <w:b/>
              </w:rPr>
            </w:pPr>
            <w:r w:rsidRPr="001F423E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85,0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r w:rsidRPr="001F42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85,0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F423E" w:rsidRDefault="001459C9" w:rsidP="001459C9">
            <w:r w:rsidRPr="001F42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85,0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О800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1753,4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1678,2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95,71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1F423E">
              <w:rPr>
                <w:b/>
                <w:bCs/>
              </w:rPr>
              <w:t>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1753,4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1678,2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95,71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rPr>
                <w:b/>
              </w:rPr>
            </w:pPr>
            <w:r w:rsidRPr="001F423E">
              <w:rPr>
                <w:b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1753,4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1678,2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95,71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r w:rsidRPr="001F42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>
              <w:t>0</w:t>
            </w:r>
            <w:r w:rsidRPr="001F423E">
              <w:t>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1753,4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1678,2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Cs/>
              </w:rPr>
            </w:pPr>
            <w:r w:rsidRPr="001F423E">
              <w:rPr>
                <w:bCs/>
              </w:rPr>
              <w:t>95,71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F423E" w:rsidRDefault="001459C9" w:rsidP="001459C9">
            <w:r w:rsidRPr="001F42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>
              <w:t>0</w:t>
            </w:r>
            <w:r w:rsidRPr="001F423E">
              <w:t>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1753,4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Cs/>
              </w:rPr>
            </w:pPr>
            <w:r w:rsidRPr="001F423E">
              <w:rPr>
                <w:bCs/>
              </w:rPr>
              <w:t>1678,2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Cs/>
              </w:rPr>
            </w:pPr>
            <w:r w:rsidRPr="001F423E">
              <w:rPr>
                <w:bCs/>
              </w:rPr>
              <w:t>95,71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rPr>
                <w:b/>
              </w:rPr>
            </w:pPr>
            <w:r w:rsidRPr="001F423E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230,4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230,4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100,0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rPr>
                <w:b/>
              </w:rPr>
            </w:pPr>
            <w:r w:rsidRPr="001F423E">
              <w:rPr>
                <w:b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100,0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rPr>
                <w:b/>
              </w:rPr>
            </w:pPr>
            <w:r w:rsidRPr="001F423E">
              <w:rPr>
                <w:b/>
              </w:rPr>
              <w:lastRenderedPageBreak/>
              <w:t>Доплаты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35П0101500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100,0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F423E" w:rsidRDefault="001459C9" w:rsidP="001459C9">
            <w:r w:rsidRPr="001F423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35П0101500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100,0</w:t>
            </w:r>
          </w:p>
        </w:tc>
      </w:tr>
      <w:tr w:rsidR="001459C9" w:rsidRPr="001F423E" w:rsidTr="00212791">
        <w:trPr>
          <w:trHeight w:val="25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F423E" w:rsidRDefault="001459C9" w:rsidP="001459C9">
            <w:r w:rsidRPr="001F423E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35П0101500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100,0</w:t>
            </w:r>
          </w:p>
        </w:tc>
      </w:tr>
      <w:tr w:rsidR="001459C9" w:rsidRPr="001F423E" w:rsidTr="00212791">
        <w:trPr>
          <w:trHeight w:val="36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rPr>
                <w:b/>
              </w:rPr>
            </w:pPr>
            <w:r w:rsidRPr="001F423E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122,4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100,0</w:t>
            </w:r>
          </w:p>
        </w:tc>
      </w:tr>
      <w:tr w:rsidR="001459C9" w:rsidRPr="001F423E" w:rsidTr="00212791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9C9" w:rsidRPr="001F423E" w:rsidRDefault="001459C9" w:rsidP="001459C9">
            <w:pPr>
              <w:rPr>
                <w:b/>
              </w:rPr>
            </w:pPr>
            <w:r w:rsidRPr="001F423E">
              <w:rPr>
                <w:b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35П0101800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122,4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100,0</w:t>
            </w:r>
          </w:p>
        </w:tc>
      </w:tr>
      <w:tr w:rsidR="001459C9" w:rsidRPr="001F423E" w:rsidTr="00212791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F423E" w:rsidRDefault="001459C9" w:rsidP="001459C9">
            <w:r w:rsidRPr="001F423E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35П0101800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122,4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100,0</w:t>
            </w:r>
          </w:p>
        </w:tc>
      </w:tr>
      <w:tr w:rsidR="001459C9" w:rsidRPr="001F423E" w:rsidTr="00212791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F423E" w:rsidRDefault="001459C9" w:rsidP="001459C9">
            <w:r w:rsidRPr="001F423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35П0101800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320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122,4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100,0</w:t>
            </w:r>
          </w:p>
        </w:tc>
      </w:tr>
      <w:tr w:rsidR="001459C9" w:rsidRPr="001F423E" w:rsidTr="00212791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rPr>
                <w:bCs/>
              </w:rPr>
            </w:pPr>
            <w:r w:rsidRPr="001F423E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96,67</w:t>
            </w:r>
          </w:p>
        </w:tc>
      </w:tr>
      <w:tr w:rsidR="001459C9" w:rsidRPr="001F423E" w:rsidTr="00212791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rPr>
                <w:b/>
              </w:rPr>
            </w:pPr>
            <w:r w:rsidRPr="001F423E">
              <w:rPr>
                <w:b/>
                <w:color w:val="22272F"/>
                <w:shd w:val="clear" w:color="auto" w:fill="FFFFFF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96,67</w:t>
            </w:r>
          </w:p>
        </w:tc>
      </w:tr>
      <w:tr w:rsidR="001459C9" w:rsidRPr="001F423E" w:rsidTr="00212791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C9" w:rsidRPr="001F423E" w:rsidRDefault="001459C9" w:rsidP="001459C9">
            <w:pPr>
              <w:rPr>
                <w:b/>
                <w:color w:val="22272F"/>
                <w:shd w:val="clear" w:color="auto" w:fill="FFFFFF"/>
              </w:rPr>
            </w:pPr>
            <w:r w:rsidRPr="001F423E">
              <w:rPr>
                <w:b/>
                <w:bCs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</w:rPr>
            </w:pPr>
            <w:r w:rsidRPr="001F423E">
              <w:rPr>
                <w:b/>
              </w:rPr>
              <w:t>96,67</w:t>
            </w:r>
          </w:p>
        </w:tc>
      </w:tr>
      <w:tr w:rsidR="001459C9" w:rsidRPr="001F423E" w:rsidTr="00212791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r w:rsidRPr="001F42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rPr>
                <w:b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96,67</w:t>
            </w:r>
          </w:p>
        </w:tc>
      </w:tr>
      <w:tr w:rsidR="001459C9" w:rsidRPr="001F423E" w:rsidTr="00212791">
        <w:trPr>
          <w:trHeight w:val="71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F423E" w:rsidRDefault="001459C9" w:rsidP="001459C9">
            <w:r w:rsidRPr="001F42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96,67</w:t>
            </w:r>
          </w:p>
        </w:tc>
      </w:tr>
      <w:tr w:rsidR="001459C9" w:rsidRPr="001F423E" w:rsidTr="00212791">
        <w:trPr>
          <w:trHeight w:val="71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9C9" w:rsidRPr="001F423E" w:rsidRDefault="001459C9" w:rsidP="001459C9">
            <w:pPr>
              <w:rPr>
                <w:b/>
                <w:bCs/>
              </w:rPr>
            </w:pPr>
            <w:r w:rsidRPr="001F423E">
              <w:rPr>
                <w:b/>
                <w:bCs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</w:pPr>
            <w:r w:rsidRPr="001F423E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36418,2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36096,7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C9" w:rsidRPr="001F423E" w:rsidRDefault="001459C9" w:rsidP="001459C9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99,12</w:t>
            </w:r>
          </w:p>
        </w:tc>
      </w:tr>
    </w:tbl>
    <w:p w:rsidR="00891809" w:rsidRDefault="00891809" w:rsidP="00891809"/>
    <w:p w:rsidR="00891809" w:rsidRDefault="00891809">
      <w:pPr>
        <w:suppressAutoHyphens w:val="0"/>
      </w:pPr>
      <w:r>
        <w:br w:type="page"/>
      </w:r>
    </w:p>
    <w:p w:rsidR="009237EA" w:rsidRPr="001F423E" w:rsidRDefault="009237EA" w:rsidP="009237EA">
      <w:pPr>
        <w:jc w:val="right"/>
        <w:rPr>
          <w:rFonts w:eastAsia="Calibri"/>
          <w:lang w:eastAsia="en-US"/>
        </w:rPr>
      </w:pPr>
      <w:r w:rsidRPr="001F423E">
        <w:rPr>
          <w:rFonts w:eastAsia="Calibri"/>
          <w:lang w:eastAsia="en-US"/>
        </w:rPr>
        <w:lastRenderedPageBreak/>
        <w:t>Приложение 4</w:t>
      </w:r>
    </w:p>
    <w:p w:rsidR="009237EA" w:rsidRPr="001F423E" w:rsidRDefault="009237EA" w:rsidP="009237EA">
      <w:pPr>
        <w:jc w:val="right"/>
        <w:rPr>
          <w:rFonts w:eastAsia="Calibri"/>
          <w:lang w:eastAsia="en-US"/>
        </w:rPr>
      </w:pPr>
      <w:r w:rsidRPr="001F423E">
        <w:rPr>
          <w:rFonts w:eastAsia="Calibri"/>
          <w:lang w:eastAsia="en-US"/>
        </w:rPr>
        <w:t>к решению Совета депутатов</w:t>
      </w:r>
    </w:p>
    <w:p w:rsidR="009237EA" w:rsidRPr="001F423E" w:rsidRDefault="009237EA" w:rsidP="009237EA">
      <w:pPr>
        <w:jc w:val="right"/>
        <w:rPr>
          <w:rFonts w:eastAsia="Calibri"/>
          <w:lang w:eastAsia="en-US"/>
        </w:rPr>
      </w:pPr>
      <w:r w:rsidRPr="001F423E">
        <w:rPr>
          <w:rFonts w:eastAsia="Calibri"/>
          <w:lang w:eastAsia="en-US"/>
        </w:rPr>
        <w:t xml:space="preserve">внутригородского муниципального </w:t>
      </w:r>
    </w:p>
    <w:p w:rsidR="009237EA" w:rsidRPr="001F423E" w:rsidRDefault="009237EA" w:rsidP="009237EA">
      <w:pPr>
        <w:jc w:val="right"/>
        <w:rPr>
          <w:rFonts w:eastAsia="Calibri"/>
          <w:lang w:eastAsia="en-US"/>
        </w:rPr>
      </w:pPr>
      <w:r w:rsidRPr="001F423E">
        <w:rPr>
          <w:rFonts w:eastAsia="Calibri"/>
          <w:lang w:eastAsia="en-US"/>
        </w:rPr>
        <w:t xml:space="preserve">образования – муниципального округа </w:t>
      </w:r>
    </w:p>
    <w:p w:rsidR="009237EA" w:rsidRPr="001F423E" w:rsidRDefault="009237EA" w:rsidP="009237EA">
      <w:pPr>
        <w:jc w:val="right"/>
        <w:rPr>
          <w:rFonts w:eastAsia="Calibri"/>
          <w:lang w:eastAsia="en-US"/>
        </w:rPr>
      </w:pPr>
      <w:r w:rsidRPr="001F423E">
        <w:rPr>
          <w:rFonts w:eastAsia="Calibri"/>
          <w:lang w:eastAsia="en-US"/>
        </w:rPr>
        <w:t>Ростокино в городе Москве</w:t>
      </w:r>
    </w:p>
    <w:p w:rsidR="009237EA" w:rsidRPr="001F423E" w:rsidRDefault="00E44D79" w:rsidP="009237EA">
      <w:pPr>
        <w:jc w:val="right"/>
      </w:pPr>
      <w:r w:rsidRPr="00E44D79">
        <w:t>от 09 июня 2026 года № 8/2</w:t>
      </w:r>
    </w:p>
    <w:p w:rsidR="009237EA" w:rsidRPr="001F423E" w:rsidRDefault="009237EA" w:rsidP="009237EA">
      <w:pPr>
        <w:jc w:val="right"/>
      </w:pPr>
      <w:r w:rsidRPr="001F423E">
        <w:rPr>
          <w:bCs/>
          <w:i/>
        </w:rPr>
        <w:tab/>
      </w:r>
    </w:p>
    <w:p w:rsidR="009237EA" w:rsidRPr="001F423E" w:rsidRDefault="009237EA" w:rsidP="009237EA">
      <w:pPr>
        <w:pStyle w:val="5"/>
        <w:spacing w:before="0" w:after="0"/>
        <w:jc w:val="right"/>
        <w:rPr>
          <w:rFonts w:ascii="Times New Roman" w:hAnsi="Times New Roman"/>
          <w:sz w:val="24"/>
          <w:szCs w:val="24"/>
        </w:rPr>
      </w:pPr>
    </w:p>
    <w:p w:rsidR="009237EA" w:rsidRPr="001F423E" w:rsidRDefault="009237EA" w:rsidP="009237EA">
      <w:pPr>
        <w:tabs>
          <w:tab w:val="left" w:pos="1701"/>
          <w:tab w:val="left" w:pos="1814"/>
        </w:tabs>
        <w:jc w:val="center"/>
        <w:rPr>
          <w:b/>
          <w:bCs/>
        </w:rPr>
      </w:pPr>
      <w:r w:rsidRPr="001F423E">
        <w:rPr>
          <w:b/>
          <w:bCs/>
        </w:rPr>
        <w:t>Источники финансирования дефицита бюджета муниципального округа Ростокино в городе Москве за 2025 год</w:t>
      </w:r>
    </w:p>
    <w:p w:rsidR="009237EA" w:rsidRPr="001F423E" w:rsidRDefault="009237EA" w:rsidP="009237EA">
      <w:pPr>
        <w:tabs>
          <w:tab w:val="left" w:pos="1701"/>
          <w:tab w:val="left" w:pos="1814"/>
        </w:tabs>
        <w:jc w:val="center"/>
        <w:rPr>
          <w:b/>
          <w:bCs/>
        </w:rPr>
      </w:pPr>
    </w:p>
    <w:p w:rsidR="009237EA" w:rsidRPr="001F423E" w:rsidRDefault="009237EA" w:rsidP="009237EA">
      <w:pPr>
        <w:tabs>
          <w:tab w:val="left" w:pos="1701"/>
          <w:tab w:val="left" w:pos="1814"/>
        </w:tabs>
        <w:jc w:val="center"/>
        <w:rPr>
          <w:b/>
          <w:bCs/>
        </w:rPr>
      </w:pPr>
      <w:r w:rsidRPr="001F423E">
        <w:rPr>
          <w:b/>
          <w:bCs/>
        </w:rPr>
        <w:t xml:space="preserve">                                                                                                                            Тыс. руб.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402"/>
        <w:gridCol w:w="1701"/>
        <w:gridCol w:w="1559"/>
      </w:tblGrid>
      <w:tr w:rsidR="009237EA" w:rsidRPr="001F423E" w:rsidTr="00891809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EA" w:rsidRPr="001F423E" w:rsidRDefault="009237EA" w:rsidP="00C533A5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EA" w:rsidRPr="001F423E" w:rsidRDefault="009237EA" w:rsidP="00C533A5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Код группы, подгруппы, статьи, вида источника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EA" w:rsidRPr="001F423E" w:rsidRDefault="009237EA" w:rsidP="00C533A5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Утверждено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EA" w:rsidRPr="001F423E" w:rsidRDefault="009237EA" w:rsidP="00C533A5">
            <w:pPr>
              <w:jc w:val="center"/>
              <w:rPr>
                <w:b/>
                <w:bCs/>
              </w:rPr>
            </w:pPr>
            <w:r w:rsidRPr="001F423E">
              <w:rPr>
                <w:b/>
                <w:bCs/>
              </w:rPr>
              <w:t>Исполнено</w:t>
            </w:r>
          </w:p>
        </w:tc>
      </w:tr>
      <w:tr w:rsidR="009237EA" w:rsidRPr="001F423E" w:rsidTr="00891809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EA" w:rsidRPr="001F423E" w:rsidRDefault="009237EA" w:rsidP="00C533A5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1F423E">
              <w:rPr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EA" w:rsidRPr="001F423E" w:rsidRDefault="009237EA" w:rsidP="00C533A5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1F423E">
              <w:t>000 01 00 00 00 00 0000 000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EA" w:rsidRPr="001F423E" w:rsidRDefault="009237EA" w:rsidP="00C533A5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1F423E">
              <w:rPr>
                <w:bCs/>
              </w:rPr>
              <w:t>11335,4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EA" w:rsidRPr="001F423E" w:rsidRDefault="009237EA" w:rsidP="00C533A5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1F423E">
              <w:rPr>
                <w:bCs/>
              </w:rPr>
              <w:t>9297,3</w:t>
            </w:r>
          </w:p>
        </w:tc>
      </w:tr>
      <w:tr w:rsidR="009237EA" w:rsidRPr="001F423E" w:rsidTr="00891809">
        <w:trPr>
          <w:trHeight w:val="11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EA" w:rsidRPr="001F423E" w:rsidRDefault="009237EA" w:rsidP="00C533A5">
            <w:pPr>
              <w:tabs>
                <w:tab w:val="left" w:pos="1701"/>
                <w:tab w:val="left" w:pos="1814"/>
              </w:tabs>
              <w:jc w:val="center"/>
            </w:pPr>
            <w:r w:rsidRPr="001F423E">
              <w:t xml:space="preserve">Увеличение прочих остатков денежных средств бюджетов внутригородских муниципальных образований </w:t>
            </w:r>
            <w:r w:rsidRPr="001F423E">
              <w:rPr>
                <w:color w:val="000000"/>
                <w:shd w:val="clear" w:color="auto" w:fill="FFFFFF"/>
              </w:rPr>
              <w:t>городов федерального 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EA" w:rsidRPr="001F423E" w:rsidRDefault="009237EA" w:rsidP="00C533A5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1F423E">
              <w:rPr>
                <w:bCs/>
              </w:rPr>
              <w:t>000 01 05 02 01 03 0000 510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EA" w:rsidRPr="001F423E" w:rsidRDefault="009237EA" w:rsidP="00C533A5">
            <w:pPr>
              <w:tabs>
                <w:tab w:val="left" w:pos="1701"/>
                <w:tab w:val="left" w:pos="1814"/>
              </w:tabs>
              <w:jc w:val="center"/>
            </w:pPr>
            <w:r w:rsidRPr="001F423E">
              <w:rPr>
                <w:bCs/>
              </w:rPr>
              <w:t>-25082,8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EA" w:rsidRPr="001F423E" w:rsidRDefault="009237EA" w:rsidP="00C533A5">
            <w:pPr>
              <w:tabs>
                <w:tab w:val="left" w:pos="1701"/>
                <w:tab w:val="left" w:pos="1814"/>
              </w:tabs>
              <w:jc w:val="center"/>
            </w:pPr>
            <w:r w:rsidRPr="001F423E">
              <w:t>-27089,4</w:t>
            </w:r>
          </w:p>
        </w:tc>
      </w:tr>
      <w:tr w:rsidR="009237EA" w:rsidRPr="001F423E" w:rsidTr="00891809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EA" w:rsidRPr="001F423E" w:rsidRDefault="009237EA" w:rsidP="00C533A5">
            <w:pPr>
              <w:tabs>
                <w:tab w:val="left" w:pos="1701"/>
                <w:tab w:val="left" w:pos="1814"/>
              </w:tabs>
              <w:jc w:val="center"/>
            </w:pPr>
            <w:r w:rsidRPr="001F423E">
              <w:t xml:space="preserve">Уменьшение прочих остатков денежных средств бюджетов внутригородских муниципальных образований </w:t>
            </w:r>
            <w:r w:rsidRPr="001F423E">
              <w:rPr>
                <w:color w:val="000000"/>
                <w:shd w:val="clear" w:color="auto" w:fill="FFFFFF"/>
              </w:rPr>
              <w:t>городов федерального 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EA" w:rsidRPr="001F423E" w:rsidRDefault="009237EA" w:rsidP="00C533A5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1F423E">
              <w:rPr>
                <w:bCs/>
              </w:rPr>
              <w:t>000 01 05 02 01 03 0000 610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EA" w:rsidRPr="001F423E" w:rsidRDefault="009237EA" w:rsidP="00C533A5">
            <w:pPr>
              <w:jc w:val="center"/>
              <w:rPr>
                <w:bCs/>
              </w:rPr>
            </w:pPr>
            <w:r w:rsidRPr="001F423E">
              <w:rPr>
                <w:bCs/>
              </w:rPr>
              <w:t>36418,2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EA" w:rsidRPr="001F423E" w:rsidRDefault="009237EA" w:rsidP="00C533A5">
            <w:pPr>
              <w:jc w:val="center"/>
              <w:rPr>
                <w:bCs/>
              </w:rPr>
            </w:pPr>
            <w:r w:rsidRPr="001F423E">
              <w:rPr>
                <w:bCs/>
              </w:rPr>
              <w:t>36386,7</w:t>
            </w:r>
          </w:p>
        </w:tc>
      </w:tr>
    </w:tbl>
    <w:p w:rsidR="008C5D32" w:rsidRDefault="008C5D32" w:rsidP="00E44D79"/>
    <w:sectPr w:rsidR="008C5D32" w:rsidSect="00196F8B">
      <w:headerReference w:type="default" r:id="rId10"/>
      <w:headerReference w:type="first" r:id="rId11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73E" w:rsidRDefault="003A073E">
      <w:r>
        <w:separator/>
      </w:r>
    </w:p>
  </w:endnote>
  <w:endnote w:type="continuationSeparator" w:id="0">
    <w:p w:rsidR="003A073E" w:rsidRDefault="003A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73E" w:rsidRDefault="003A073E">
      <w:r>
        <w:separator/>
      </w:r>
    </w:p>
  </w:footnote>
  <w:footnote w:type="continuationSeparator" w:id="0">
    <w:p w:rsidR="003A073E" w:rsidRDefault="003A0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6352655"/>
      <w:docPartObj>
        <w:docPartGallery w:val="Page Numbers (Top of Page)"/>
        <w:docPartUnique/>
      </w:docPartObj>
    </w:sdtPr>
    <w:sdtEndPr/>
    <w:sdtContent>
      <w:p w:rsidR="00196F8B" w:rsidRDefault="00196F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11B" w:rsidRPr="00D4511B">
          <w:rPr>
            <w:noProof/>
            <w:lang w:val="ru-RU"/>
          </w:rPr>
          <w:t>22</w:t>
        </w:r>
        <w:r>
          <w:fldChar w:fldCharType="end"/>
        </w:r>
      </w:p>
    </w:sdtContent>
  </w:sdt>
  <w:p w:rsidR="00196F8B" w:rsidRDefault="00196F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844428"/>
      <w:docPartObj>
        <w:docPartGallery w:val="Page Numbers (Top of Page)"/>
        <w:docPartUnique/>
      </w:docPartObj>
    </w:sdtPr>
    <w:sdtEndPr/>
    <w:sdtContent>
      <w:p w:rsidR="00196F8B" w:rsidRDefault="003A073E">
        <w:pPr>
          <w:pStyle w:val="a8"/>
          <w:jc w:val="center"/>
        </w:pPr>
      </w:p>
    </w:sdtContent>
  </w:sdt>
  <w:p w:rsidR="00196F8B" w:rsidRDefault="00196F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680"/>
        </w:tabs>
        <w:ind w:left="1680" w:hanging="375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4E24A8"/>
    <w:multiLevelType w:val="hybridMultilevel"/>
    <w:tmpl w:val="4D3C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D6E64"/>
    <w:multiLevelType w:val="multilevel"/>
    <w:tmpl w:val="D4625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D744103"/>
    <w:multiLevelType w:val="hybridMultilevel"/>
    <w:tmpl w:val="35460F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FE43F40"/>
    <w:multiLevelType w:val="hybridMultilevel"/>
    <w:tmpl w:val="65D8A9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17C0608"/>
    <w:multiLevelType w:val="hybridMultilevel"/>
    <w:tmpl w:val="F990BB96"/>
    <w:lvl w:ilvl="0" w:tplc="E7BC9BB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2073A45"/>
    <w:multiLevelType w:val="hybridMultilevel"/>
    <w:tmpl w:val="1BFC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C0EE0"/>
    <w:multiLevelType w:val="hybridMultilevel"/>
    <w:tmpl w:val="0AEEB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0B70"/>
    <w:multiLevelType w:val="hybridMultilevel"/>
    <w:tmpl w:val="0A5601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501EB"/>
    <w:multiLevelType w:val="hybridMultilevel"/>
    <w:tmpl w:val="99D0591E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E5B3528"/>
    <w:multiLevelType w:val="hybridMultilevel"/>
    <w:tmpl w:val="35460F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7017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37094D"/>
    <w:multiLevelType w:val="hybridMultilevel"/>
    <w:tmpl w:val="4A8412A2"/>
    <w:lvl w:ilvl="0" w:tplc="62D04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D26258"/>
    <w:multiLevelType w:val="hybridMultilevel"/>
    <w:tmpl w:val="37D2B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F68E3"/>
    <w:multiLevelType w:val="hybridMultilevel"/>
    <w:tmpl w:val="35460F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3"/>
  </w:num>
  <w:num w:numId="9">
    <w:abstractNumId w:val="8"/>
  </w:num>
  <w:num w:numId="10">
    <w:abstractNumId w:val="16"/>
  </w:num>
  <w:num w:numId="11">
    <w:abstractNumId w:val="11"/>
  </w:num>
  <w:num w:numId="12">
    <w:abstractNumId w:val="10"/>
  </w:num>
  <w:num w:numId="13">
    <w:abstractNumId w:val="4"/>
  </w:num>
  <w:num w:numId="14">
    <w:abstractNumId w:val="9"/>
  </w:num>
  <w:num w:numId="15">
    <w:abstractNumId w:val="14"/>
  </w:num>
  <w:num w:numId="16">
    <w:abstractNumId w:val="7"/>
  </w:num>
  <w:num w:numId="17">
    <w:abstractNumId w:val="17"/>
  </w:num>
  <w:num w:numId="18">
    <w:abstractNumId w:val="18"/>
  </w:num>
  <w:num w:numId="19">
    <w:abstractNumId w:val="6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B4"/>
    <w:rsid w:val="0000677C"/>
    <w:rsid w:val="00007CF3"/>
    <w:rsid w:val="00012480"/>
    <w:rsid w:val="000223D1"/>
    <w:rsid w:val="00023E0F"/>
    <w:rsid w:val="00024304"/>
    <w:rsid w:val="0002442E"/>
    <w:rsid w:val="0002582C"/>
    <w:rsid w:val="00031099"/>
    <w:rsid w:val="00033469"/>
    <w:rsid w:val="0003791E"/>
    <w:rsid w:val="0004023D"/>
    <w:rsid w:val="00040E6D"/>
    <w:rsid w:val="00043825"/>
    <w:rsid w:val="00045F56"/>
    <w:rsid w:val="00047378"/>
    <w:rsid w:val="00052D9A"/>
    <w:rsid w:val="000538A7"/>
    <w:rsid w:val="000569A7"/>
    <w:rsid w:val="00056D11"/>
    <w:rsid w:val="00061A46"/>
    <w:rsid w:val="00067334"/>
    <w:rsid w:val="000708BA"/>
    <w:rsid w:val="0007672D"/>
    <w:rsid w:val="000768E6"/>
    <w:rsid w:val="00077455"/>
    <w:rsid w:val="0008120A"/>
    <w:rsid w:val="00084523"/>
    <w:rsid w:val="0008479A"/>
    <w:rsid w:val="00085FD2"/>
    <w:rsid w:val="000927B9"/>
    <w:rsid w:val="0009326F"/>
    <w:rsid w:val="00093526"/>
    <w:rsid w:val="00094D65"/>
    <w:rsid w:val="00095C08"/>
    <w:rsid w:val="000A504E"/>
    <w:rsid w:val="000A6DC3"/>
    <w:rsid w:val="000B005A"/>
    <w:rsid w:val="000B27D9"/>
    <w:rsid w:val="000B29DB"/>
    <w:rsid w:val="000B6519"/>
    <w:rsid w:val="000B6FB1"/>
    <w:rsid w:val="000B7F40"/>
    <w:rsid w:val="000C04A8"/>
    <w:rsid w:val="000C20B1"/>
    <w:rsid w:val="000C43FD"/>
    <w:rsid w:val="000D1991"/>
    <w:rsid w:val="000D7376"/>
    <w:rsid w:val="000E058B"/>
    <w:rsid w:val="000E5884"/>
    <w:rsid w:val="000E7D50"/>
    <w:rsid w:val="000F1328"/>
    <w:rsid w:val="000F20F6"/>
    <w:rsid w:val="000F460D"/>
    <w:rsid w:val="000F586B"/>
    <w:rsid w:val="000F7C9E"/>
    <w:rsid w:val="001000A9"/>
    <w:rsid w:val="00100F70"/>
    <w:rsid w:val="00103FEA"/>
    <w:rsid w:val="00107570"/>
    <w:rsid w:val="001121E7"/>
    <w:rsid w:val="001128FE"/>
    <w:rsid w:val="001142A4"/>
    <w:rsid w:val="001160AF"/>
    <w:rsid w:val="0012058E"/>
    <w:rsid w:val="00125878"/>
    <w:rsid w:val="00127008"/>
    <w:rsid w:val="00130403"/>
    <w:rsid w:val="00133AC7"/>
    <w:rsid w:val="00134936"/>
    <w:rsid w:val="00136412"/>
    <w:rsid w:val="00140557"/>
    <w:rsid w:val="0014099A"/>
    <w:rsid w:val="00143400"/>
    <w:rsid w:val="001459C9"/>
    <w:rsid w:val="00145CD7"/>
    <w:rsid w:val="00147477"/>
    <w:rsid w:val="00147712"/>
    <w:rsid w:val="001510BF"/>
    <w:rsid w:val="001600F4"/>
    <w:rsid w:val="00166807"/>
    <w:rsid w:val="001670F3"/>
    <w:rsid w:val="00170187"/>
    <w:rsid w:val="0017172D"/>
    <w:rsid w:val="00171E13"/>
    <w:rsid w:val="00172FAE"/>
    <w:rsid w:val="001737BC"/>
    <w:rsid w:val="00174DFA"/>
    <w:rsid w:val="00175AC6"/>
    <w:rsid w:val="00180A6D"/>
    <w:rsid w:val="00183478"/>
    <w:rsid w:val="00193110"/>
    <w:rsid w:val="001957E8"/>
    <w:rsid w:val="00196F8B"/>
    <w:rsid w:val="001A1E71"/>
    <w:rsid w:val="001A1F9A"/>
    <w:rsid w:val="001A33A1"/>
    <w:rsid w:val="001A33BF"/>
    <w:rsid w:val="001A44A8"/>
    <w:rsid w:val="001B41B4"/>
    <w:rsid w:val="001B5523"/>
    <w:rsid w:val="001B760B"/>
    <w:rsid w:val="001B7A1E"/>
    <w:rsid w:val="001C02D9"/>
    <w:rsid w:val="001C4074"/>
    <w:rsid w:val="001C4A1E"/>
    <w:rsid w:val="001C6ECE"/>
    <w:rsid w:val="001D3CB0"/>
    <w:rsid w:val="001D760B"/>
    <w:rsid w:val="001E5D8A"/>
    <w:rsid w:val="001F352E"/>
    <w:rsid w:val="001F3E18"/>
    <w:rsid w:val="001F423E"/>
    <w:rsid w:val="001F67D2"/>
    <w:rsid w:val="001F6F1F"/>
    <w:rsid w:val="001F733C"/>
    <w:rsid w:val="002020CA"/>
    <w:rsid w:val="00202329"/>
    <w:rsid w:val="0020391C"/>
    <w:rsid w:val="00206A48"/>
    <w:rsid w:val="00211861"/>
    <w:rsid w:val="00212791"/>
    <w:rsid w:val="00213BAB"/>
    <w:rsid w:val="00220234"/>
    <w:rsid w:val="00220C3C"/>
    <w:rsid w:val="002233AB"/>
    <w:rsid w:val="00224D3E"/>
    <w:rsid w:val="00232B98"/>
    <w:rsid w:val="0023338B"/>
    <w:rsid w:val="002334F3"/>
    <w:rsid w:val="002415AC"/>
    <w:rsid w:val="00242A2D"/>
    <w:rsid w:val="00243D1B"/>
    <w:rsid w:val="0024441F"/>
    <w:rsid w:val="00246246"/>
    <w:rsid w:val="00247023"/>
    <w:rsid w:val="00247A3C"/>
    <w:rsid w:val="00250DD4"/>
    <w:rsid w:val="00260CA7"/>
    <w:rsid w:val="00261729"/>
    <w:rsid w:val="00261CBB"/>
    <w:rsid w:val="0026339A"/>
    <w:rsid w:val="00264763"/>
    <w:rsid w:val="00265467"/>
    <w:rsid w:val="002662CB"/>
    <w:rsid w:val="0026637E"/>
    <w:rsid w:val="002669D8"/>
    <w:rsid w:val="00267309"/>
    <w:rsid w:val="00270C5B"/>
    <w:rsid w:val="00273A9B"/>
    <w:rsid w:val="0027417B"/>
    <w:rsid w:val="00274D66"/>
    <w:rsid w:val="00275222"/>
    <w:rsid w:val="00275F9D"/>
    <w:rsid w:val="00277217"/>
    <w:rsid w:val="00277AA6"/>
    <w:rsid w:val="00280E05"/>
    <w:rsid w:val="00282A3C"/>
    <w:rsid w:val="00283431"/>
    <w:rsid w:val="0029316B"/>
    <w:rsid w:val="002A0486"/>
    <w:rsid w:val="002A1440"/>
    <w:rsid w:val="002A3657"/>
    <w:rsid w:val="002A430F"/>
    <w:rsid w:val="002A6B7F"/>
    <w:rsid w:val="002B1F2C"/>
    <w:rsid w:val="002B501E"/>
    <w:rsid w:val="002B54F1"/>
    <w:rsid w:val="002B7A87"/>
    <w:rsid w:val="002C105F"/>
    <w:rsid w:val="002C130A"/>
    <w:rsid w:val="002D3B23"/>
    <w:rsid w:val="002D7A2C"/>
    <w:rsid w:val="002E1A08"/>
    <w:rsid w:val="002E1E31"/>
    <w:rsid w:val="002E31EC"/>
    <w:rsid w:val="002E592D"/>
    <w:rsid w:val="002E757B"/>
    <w:rsid w:val="002F25EE"/>
    <w:rsid w:val="002F42A9"/>
    <w:rsid w:val="002F47ED"/>
    <w:rsid w:val="002F67B5"/>
    <w:rsid w:val="002F785D"/>
    <w:rsid w:val="002F7C62"/>
    <w:rsid w:val="00302BD0"/>
    <w:rsid w:val="003061A2"/>
    <w:rsid w:val="00306CB5"/>
    <w:rsid w:val="00315FE1"/>
    <w:rsid w:val="00316D91"/>
    <w:rsid w:val="00317142"/>
    <w:rsid w:val="0033686C"/>
    <w:rsid w:val="00342467"/>
    <w:rsid w:val="00344FAF"/>
    <w:rsid w:val="00345AB0"/>
    <w:rsid w:val="00351287"/>
    <w:rsid w:val="00354B94"/>
    <w:rsid w:val="00357BCF"/>
    <w:rsid w:val="0036023F"/>
    <w:rsid w:val="00361380"/>
    <w:rsid w:val="003632DA"/>
    <w:rsid w:val="003636B1"/>
    <w:rsid w:val="003642CC"/>
    <w:rsid w:val="00364AA8"/>
    <w:rsid w:val="00366A86"/>
    <w:rsid w:val="00371841"/>
    <w:rsid w:val="00371AE2"/>
    <w:rsid w:val="00373930"/>
    <w:rsid w:val="003766F1"/>
    <w:rsid w:val="00381701"/>
    <w:rsid w:val="00383C90"/>
    <w:rsid w:val="003903BB"/>
    <w:rsid w:val="003904EA"/>
    <w:rsid w:val="00392092"/>
    <w:rsid w:val="00392341"/>
    <w:rsid w:val="00393809"/>
    <w:rsid w:val="003A041E"/>
    <w:rsid w:val="003A073E"/>
    <w:rsid w:val="003A25BC"/>
    <w:rsid w:val="003A2FF1"/>
    <w:rsid w:val="003A36C9"/>
    <w:rsid w:val="003A4CE7"/>
    <w:rsid w:val="003A69E5"/>
    <w:rsid w:val="003A7415"/>
    <w:rsid w:val="003B3E47"/>
    <w:rsid w:val="003B4BA8"/>
    <w:rsid w:val="003B6286"/>
    <w:rsid w:val="003B69B4"/>
    <w:rsid w:val="003C0DDC"/>
    <w:rsid w:val="003C67CE"/>
    <w:rsid w:val="003C79A2"/>
    <w:rsid w:val="003D0FE8"/>
    <w:rsid w:val="003D2DF7"/>
    <w:rsid w:val="003D526D"/>
    <w:rsid w:val="003D58AD"/>
    <w:rsid w:val="003D59DB"/>
    <w:rsid w:val="003E2A42"/>
    <w:rsid w:val="003E36E0"/>
    <w:rsid w:val="003E51BE"/>
    <w:rsid w:val="003E76E9"/>
    <w:rsid w:val="003E7F78"/>
    <w:rsid w:val="003F0CC0"/>
    <w:rsid w:val="003F4272"/>
    <w:rsid w:val="003F78BD"/>
    <w:rsid w:val="0040018B"/>
    <w:rsid w:val="0040036A"/>
    <w:rsid w:val="00407335"/>
    <w:rsid w:val="00407B27"/>
    <w:rsid w:val="00417B2D"/>
    <w:rsid w:val="00422EAF"/>
    <w:rsid w:val="00424AEA"/>
    <w:rsid w:val="00425922"/>
    <w:rsid w:val="00431202"/>
    <w:rsid w:val="00433002"/>
    <w:rsid w:val="00434224"/>
    <w:rsid w:val="00442C8E"/>
    <w:rsid w:val="004530B8"/>
    <w:rsid w:val="00454ECE"/>
    <w:rsid w:val="00456676"/>
    <w:rsid w:val="004609F3"/>
    <w:rsid w:val="004627B5"/>
    <w:rsid w:val="00465756"/>
    <w:rsid w:val="00471176"/>
    <w:rsid w:val="00472F05"/>
    <w:rsid w:val="00473A29"/>
    <w:rsid w:val="00473DF0"/>
    <w:rsid w:val="00475086"/>
    <w:rsid w:val="004874EF"/>
    <w:rsid w:val="0049095E"/>
    <w:rsid w:val="00490B05"/>
    <w:rsid w:val="004A09C9"/>
    <w:rsid w:val="004A30A8"/>
    <w:rsid w:val="004A3E36"/>
    <w:rsid w:val="004A7699"/>
    <w:rsid w:val="004B1DEE"/>
    <w:rsid w:val="004B21C4"/>
    <w:rsid w:val="004B25A9"/>
    <w:rsid w:val="004B33C4"/>
    <w:rsid w:val="004C15BE"/>
    <w:rsid w:val="004C278D"/>
    <w:rsid w:val="004C319A"/>
    <w:rsid w:val="004C44CD"/>
    <w:rsid w:val="004C517E"/>
    <w:rsid w:val="004C572D"/>
    <w:rsid w:val="004D0BB8"/>
    <w:rsid w:val="004D1562"/>
    <w:rsid w:val="004D31BA"/>
    <w:rsid w:val="004D3D61"/>
    <w:rsid w:val="004E1255"/>
    <w:rsid w:val="004E143C"/>
    <w:rsid w:val="004E1CE6"/>
    <w:rsid w:val="004E2BE2"/>
    <w:rsid w:val="004E73CF"/>
    <w:rsid w:val="004F16F9"/>
    <w:rsid w:val="004F329A"/>
    <w:rsid w:val="00500BE1"/>
    <w:rsid w:val="00502C9F"/>
    <w:rsid w:val="00503527"/>
    <w:rsid w:val="00507283"/>
    <w:rsid w:val="00507A43"/>
    <w:rsid w:val="0051138C"/>
    <w:rsid w:val="005121EB"/>
    <w:rsid w:val="005240E1"/>
    <w:rsid w:val="00534966"/>
    <w:rsid w:val="00535AA5"/>
    <w:rsid w:val="00543B6E"/>
    <w:rsid w:val="005452AC"/>
    <w:rsid w:val="00551F19"/>
    <w:rsid w:val="00552AB6"/>
    <w:rsid w:val="005606A4"/>
    <w:rsid w:val="00561F48"/>
    <w:rsid w:val="005621CC"/>
    <w:rsid w:val="00562401"/>
    <w:rsid w:val="00562DF4"/>
    <w:rsid w:val="00563327"/>
    <w:rsid w:val="0056387B"/>
    <w:rsid w:val="0056658A"/>
    <w:rsid w:val="00570EC3"/>
    <w:rsid w:val="00575AC6"/>
    <w:rsid w:val="00577EED"/>
    <w:rsid w:val="0058121D"/>
    <w:rsid w:val="00581B57"/>
    <w:rsid w:val="00581C55"/>
    <w:rsid w:val="00581C70"/>
    <w:rsid w:val="00581F0C"/>
    <w:rsid w:val="00590AEC"/>
    <w:rsid w:val="005929E9"/>
    <w:rsid w:val="00592B63"/>
    <w:rsid w:val="005942E3"/>
    <w:rsid w:val="0059696D"/>
    <w:rsid w:val="0059769F"/>
    <w:rsid w:val="005A24B6"/>
    <w:rsid w:val="005A2846"/>
    <w:rsid w:val="005A3B4C"/>
    <w:rsid w:val="005A4588"/>
    <w:rsid w:val="005A6D68"/>
    <w:rsid w:val="005A764C"/>
    <w:rsid w:val="005A7B0C"/>
    <w:rsid w:val="005B1BE2"/>
    <w:rsid w:val="005B2A03"/>
    <w:rsid w:val="005B2ADA"/>
    <w:rsid w:val="005B7DB6"/>
    <w:rsid w:val="005C0EE8"/>
    <w:rsid w:val="005C397B"/>
    <w:rsid w:val="005C6C6A"/>
    <w:rsid w:val="005C7307"/>
    <w:rsid w:val="005D032F"/>
    <w:rsid w:val="005D1F82"/>
    <w:rsid w:val="005D3E19"/>
    <w:rsid w:val="005D531A"/>
    <w:rsid w:val="005D5961"/>
    <w:rsid w:val="005E0992"/>
    <w:rsid w:val="005E3030"/>
    <w:rsid w:val="005E5122"/>
    <w:rsid w:val="005E716C"/>
    <w:rsid w:val="005F28A3"/>
    <w:rsid w:val="005F3323"/>
    <w:rsid w:val="005F3D04"/>
    <w:rsid w:val="006035E9"/>
    <w:rsid w:val="00604A3B"/>
    <w:rsid w:val="00612AC5"/>
    <w:rsid w:val="00614010"/>
    <w:rsid w:val="006152E4"/>
    <w:rsid w:val="00623A34"/>
    <w:rsid w:val="00624994"/>
    <w:rsid w:val="0062711B"/>
    <w:rsid w:val="0062733E"/>
    <w:rsid w:val="006333F5"/>
    <w:rsid w:val="00643A3B"/>
    <w:rsid w:val="00644AEA"/>
    <w:rsid w:val="00646E30"/>
    <w:rsid w:val="00651D5D"/>
    <w:rsid w:val="00652CE5"/>
    <w:rsid w:val="00654EA2"/>
    <w:rsid w:val="006561B9"/>
    <w:rsid w:val="00657556"/>
    <w:rsid w:val="006624B1"/>
    <w:rsid w:val="00663C2D"/>
    <w:rsid w:val="00677F51"/>
    <w:rsid w:val="006833EA"/>
    <w:rsid w:val="00691242"/>
    <w:rsid w:val="0069259A"/>
    <w:rsid w:val="0069391A"/>
    <w:rsid w:val="00694C65"/>
    <w:rsid w:val="0069576A"/>
    <w:rsid w:val="00696C15"/>
    <w:rsid w:val="006A212D"/>
    <w:rsid w:val="006A40B0"/>
    <w:rsid w:val="006A4144"/>
    <w:rsid w:val="006A4B37"/>
    <w:rsid w:val="006A5741"/>
    <w:rsid w:val="006A63BE"/>
    <w:rsid w:val="006B0142"/>
    <w:rsid w:val="006B08E2"/>
    <w:rsid w:val="006B19DE"/>
    <w:rsid w:val="006B3AE2"/>
    <w:rsid w:val="006B4B88"/>
    <w:rsid w:val="006B511B"/>
    <w:rsid w:val="006B6F91"/>
    <w:rsid w:val="006B79ED"/>
    <w:rsid w:val="006C0F8C"/>
    <w:rsid w:val="006C2BA6"/>
    <w:rsid w:val="006C3BAA"/>
    <w:rsid w:val="006C3C9C"/>
    <w:rsid w:val="006C5035"/>
    <w:rsid w:val="006C61F7"/>
    <w:rsid w:val="006C710D"/>
    <w:rsid w:val="006C7826"/>
    <w:rsid w:val="006D270E"/>
    <w:rsid w:val="006D3FD9"/>
    <w:rsid w:val="006D6B47"/>
    <w:rsid w:val="006E2B92"/>
    <w:rsid w:val="006E2D33"/>
    <w:rsid w:val="006E4F10"/>
    <w:rsid w:val="006E5D93"/>
    <w:rsid w:val="006E6DE1"/>
    <w:rsid w:val="006E7A71"/>
    <w:rsid w:val="006F3D27"/>
    <w:rsid w:val="006F58E5"/>
    <w:rsid w:val="006F7BE6"/>
    <w:rsid w:val="00700417"/>
    <w:rsid w:val="007030BA"/>
    <w:rsid w:val="0070402A"/>
    <w:rsid w:val="0070469E"/>
    <w:rsid w:val="00704D4E"/>
    <w:rsid w:val="00704F11"/>
    <w:rsid w:val="00710326"/>
    <w:rsid w:val="0071357C"/>
    <w:rsid w:val="00714DA4"/>
    <w:rsid w:val="007152F7"/>
    <w:rsid w:val="00715604"/>
    <w:rsid w:val="007162EC"/>
    <w:rsid w:val="00716A45"/>
    <w:rsid w:val="007208B7"/>
    <w:rsid w:val="007238E7"/>
    <w:rsid w:val="00724055"/>
    <w:rsid w:val="00725165"/>
    <w:rsid w:val="007257A5"/>
    <w:rsid w:val="00726092"/>
    <w:rsid w:val="00731888"/>
    <w:rsid w:val="00737940"/>
    <w:rsid w:val="0074035E"/>
    <w:rsid w:val="00743583"/>
    <w:rsid w:val="00745FCF"/>
    <w:rsid w:val="00751712"/>
    <w:rsid w:val="007525EE"/>
    <w:rsid w:val="00752B0B"/>
    <w:rsid w:val="00755131"/>
    <w:rsid w:val="00757880"/>
    <w:rsid w:val="0076172E"/>
    <w:rsid w:val="007672A0"/>
    <w:rsid w:val="007676E7"/>
    <w:rsid w:val="00781797"/>
    <w:rsid w:val="0078334D"/>
    <w:rsid w:val="00785D20"/>
    <w:rsid w:val="00787471"/>
    <w:rsid w:val="00792B10"/>
    <w:rsid w:val="00796B34"/>
    <w:rsid w:val="007971CD"/>
    <w:rsid w:val="007A00E3"/>
    <w:rsid w:val="007A2653"/>
    <w:rsid w:val="007A4BF5"/>
    <w:rsid w:val="007A6050"/>
    <w:rsid w:val="007A6060"/>
    <w:rsid w:val="007A768D"/>
    <w:rsid w:val="007B189C"/>
    <w:rsid w:val="007B6785"/>
    <w:rsid w:val="007C44C1"/>
    <w:rsid w:val="007C54D8"/>
    <w:rsid w:val="007D1F9E"/>
    <w:rsid w:val="007D3199"/>
    <w:rsid w:val="007D379B"/>
    <w:rsid w:val="007D3BE7"/>
    <w:rsid w:val="007D4F94"/>
    <w:rsid w:val="007D5401"/>
    <w:rsid w:val="007D7F65"/>
    <w:rsid w:val="007E0016"/>
    <w:rsid w:val="007E4470"/>
    <w:rsid w:val="007E5711"/>
    <w:rsid w:val="007E6ACA"/>
    <w:rsid w:val="007F272C"/>
    <w:rsid w:val="007F2C97"/>
    <w:rsid w:val="007F59D2"/>
    <w:rsid w:val="007F7B82"/>
    <w:rsid w:val="00800A6D"/>
    <w:rsid w:val="00800BE0"/>
    <w:rsid w:val="00805053"/>
    <w:rsid w:val="008108FB"/>
    <w:rsid w:val="00817948"/>
    <w:rsid w:val="0082064E"/>
    <w:rsid w:val="00820B7C"/>
    <w:rsid w:val="00821573"/>
    <w:rsid w:val="008230D3"/>
    <w:rsid w:val="0082486C"/>
    <w:rsid w:val="0082786A"/>
    <w:rsid w:val="008311FC"/>
    <w:rsid w:val="0083658B"/>
    <w:rsid w:val="00843A92"/>
    <w:rsid w:val="00846456"/>
    <w:rsid w:val="0084758D"/>
    <w:rsid w:val="00850213"/>
    <w:rsid w:val="00850CF2"/>
    <w:rsid w:val="00853839"/>
    <w:rsid w:val="00857BF2"/>
    <w:rsid w:val="008617CC"/>
    <w:rsid w:val="00867383"/>
    <w:rsid w:val="00872142"/>
    <w:rsid w:val="0087405A"/>
    <w:rsid w:val="00877D34"/>
    <w:rsid w:val="008823EC"/>
    <w:rsid w:val="008829DB"/>
    <w:rsid w:val="008873B8"/>
    <w:rsid w:val="00891809"/>
    <w:rsid w:val="00891B73"/>
    <w:rsid w:val="008937C1"/>
    <w:rsid w:val="00893992"/>
    <w:rsid w:val="0089490C"/>
    <w:rsid w:val="00896428"/>
    <w:rsid w:val="00896C78"/>
    <w:rsid w:val="008A45F7"/>
    <w:rsid w:val="008A60A4"/>
    <w:rsid w:val="008B138A"/>
    <w:rsid w:val="008B1535"/>
    <w:rsid w:val="008B167A"/>
    <w:rsid w:val="008B2B52"/>
    <w:rsid w:val="008B5EC2"/>
    <w:rsid w:val="008B689D"/>
    <w:rsid w:val="008B6DCC"/>
    <w:rsid w:val="008C0CC5"/>
    <w:rsid w:val="008C5D32"/>
    <w:rsid w:val="008C6470"/>
    <w:rsid w:val="008C7494"/>
    <w:rsid w:val="008D0535"/>
    <w:rsid w:val="008D11E1"/>
    <w:rsid w:val="008D2F05"/>
    <w:rsid w:val="008D552D"/>
    <w:rsid w:val="008D5B28"/>
    <w:rsid w:val="008E2571"/>
    <w:rsid w:val="008E4E3E"/>
    <w:rsid w:val="008F3CBF"/>
    <w:rsid w:val="008F3E08"/>
    <w:rsid w:val="008F4B2A"/>
    <w:rsid w:val="008F7B4D"/>
    <w:rsid w:val="009015F7"/>
    <w:rsid w:val="00902D55"/>
    <w:rsid w:val="00903CF2"/>
    <w:rsid w:val="00910828"/>
    <w:rsid w:val="009109A9"/>
    <w:rsid w:val="009124C9"/>
    <w:rsid w:val="00913000"/>
    <w:rsid w:val="00920207"/>
    <w:rsid w:val="009237EA"/>
    <w:rsid w:val="009278BE"/>
    <w:rsid w:val="009319A8"/>
    <w:rsid w:val="00933374"/>
    <w:rsid w:val="0093421D"/>
    <w:rsid w:val="009350B4"/>
    <w:rsid w:val="009368B3"/>
    <w:rsid w:val="00940D2A"/>
    <w:rsid w:val="00943CAF"/>
    <w:rsid w:val="00943F6C"/>
    <w:rsid w:val="009460F0"/>
    <w:rsid w:val="0094649C"/>
    <w:rsid w:val="00953892"/>
    <w:rsid w:val="00956B5E"/>
    <w:rsid w:val="009611B7"/>
    <w:rsid w:val="00962707"/>
    <w:rsid w:val="00963228"/>
    <w:rsid w:val="009652F8"/>
    <w:rsid w:val="0096558A"/>
    <w:rsid w:val="00973196"/>
    <w:rsid w:val="00976CEA"/>
    <w:rsid w:val="009830D1"/>
    <w:rsid w:val="009A09B0"/>
    <w:rsid w:val="009A182F"/>
    <w:rsid w:val="009A1A82"/>
    <w:rsid w:val="009A1D73"/>
    <w:rsid w:val="009A21C0"/>
    <w:rsid w:val="009A3E20"/>
    <w:rsid w:val="009B1671"/>
    <w:rsid w:val="009B5116"/>
    <w:rsid w:val="009B6D22"/>
    <w:rsid w:val="009B78E7"/>
    <w:rsid w:val="009C5FB0"/>
    <w:rsid w:val="009C759B"/>
    <w:rsid w:val="009C7DED"/>
    <w:rsid w:val="009D6C8B"/>
    <w:rsid w:val="009D7A6C"/>
    <w:rsid w:val="009E060F"/>
    <w:rsid w:val="009E18CE"/>
    <w:rsid w:val="009E2916"/>
    <w:rsid w:val="009E3E02"/>
    <w:rsid w:val="009E444C"/>
    <w:rsid w:val="009E44EB"/>
    <w:rsid w:val="009E64DD"/>
    <w:rsid w:val="009E75D6"/>
    <w:rsid w:val="009E7874"/>
    <w:rsid w:val="009F14C3"/>
    <w:rsid w:val="00A00FC4"/>
    <w:rsid w:val="00A01DCC"/>
    <w:rsid w:val="00A11EEF"/>
    <w:rsid w:val="00A139FE"/>
    <w:rsid w:val="00A14513"/>
    <w:rsid w:val="00A1566E"/>
    <w:rsid w:val="00A16943"/>
    <w:rsid w:val="00A2165F"/>
    <w:rsid w:val="00A22235"/>
    <w:rsid w:val="00A22BA3"/>
    <w:rsid w:val="00A25EBA"/>
    <w:rsid w:val="00A26793"/>
    <w:rsid w:val="00A27649"/>
    <w:rsid w:val="00A279B1"/>
    <w:rsid w:val="00A37394"/>
    <w:rsid w:val="00A53B72"/>
    <w:rsid w:val="00A61616"/>
    <w:rsid w:val="00A61BF6"/>
    <w:rsid w:val="00A67882"/>
    <w:rsid w:val="00A709F1"/>
    <w:rsid w:val="00A80DE2"/>
    <w:rsid w:val="00A8187E"/>
    <w:rsid w:val="00A81A12"/>
    <w:rsid w:val="00A85622"/>
    <w:rsid w:val="00A915A6"/>
    <w:rsid w:val="00A932E0"/>
    <w:rsid w:val="00A9550D"/>
    <w:rsid w:val="00A95AA6"/>
    <w:rsid w:val="00AA3628"/>
    <w:rsid w:val="00AA75E8"/>
    <w:rsid w:val="00AB0AC9"/>
    <w:rsid w:val="00AB1007"/>
    <w:rsid w:val="00AB1AEE"/>
    <w:rsid w:val="00AB6962"/>
    <w:rsid w:val="00AC0CC0"/>
    <w:rsid w:val="00AC0F1A"/>
    <w:rsid w:val="00AC4818"/>
    <w:rsid w:val="00AD199C"/>
    <w:rsid w:val="00AD235B"/>
    <w:rsid w:val="00AE1111"/>
    <w:rsid w:val="00AE264E"/>
    <w:rsid w:val="00AE5828"/>
    <w:rsid w:val="00AE69B6"/>
    <w:rsid w:val="00AF13BC"/>
    <w:rsid w:val="00AF3926"/>
    <w:rsid w:val="00AF5AE3"/>
    <w:rsid w:val="00AF619E"/>
    <w:rsid w:val="00AF68D8"/>
    <w:rsid w:val="00B015A4"/>
    <w:rsid w:val="00B029F5"/>
    <w:rsid w:val="00B0372E"/>
    <w:rsid w:val="00B03DAB"/>
    <w:rsid w:val="00B03F00"/>
    <w:rsid w:val="00B0510F"/>
    <w:rsid w:val="00B12203"/>
    <w:rsid w:val="00B134C5"/>
    <w:rsid w:val="00B25890"/>
    <w:rsid w:val="00B25B42"/>
    <w:rsid w:val="00B270CF"/>
    <w:rsid w:val="00B27B26"/>
    <w:rsid w:val="00B27E66"/>
    <w:rsid w:val="00B35F80"/>
    <w:rsid w:val="00B42648"/>
    <w:rsid w:val="00B43019"/>
    <w:rsid w:val="00B47F5E"/>
    <w:rsid w:val="00B507D9"/>
    <w:rsid w:val="00B51841"/>
    <w:rsid w:val="00B57989"/>
    <w:rsid w:val="00B64686"/>
    <w:rsid w:val="00B66C2F"/>
    <w:rsid w:val="00B704DE"/>
    <w:rsid w:val="00B70A8C"/>
    <w:rsid w:val="00B70CF2"/>
    <w:rsid w:val="00B72718"/>
    <w:rsid w:val="00B72A81"/>
    <w:rsid w:val="00B750BC"/>
    <w:rsid w:val="00B761CE"/>
    <w:rsid w:val="00B76FA3"/>
    <w:rsid w:val="00B848C6"/>
    <w:rsid w:val="00B84F8F"/>
    <w:rsid w:val="00B86DA8"/>
    <w:rsid w:val="00B90C6A"/>
    <w:rsid w:val="00B91623"/>
    <w:rsid w:val="00B938AB"/>
    <w:rsid w:val="00B95D28"/>
    <w:rsid w:val="00B96C66"/>
    <w:rsid w:val="00BA1242"/>
    <w:rsid w:val="00BA3E54"/>
    <w:rsid w:val="00BA7552"/>
    <w:rsid w:val="00BB446E"/>
    <w:rsid w:val="00BB7977"/>
    <w:rsid w:val="00BB7FC3"/>
    <w:rsid w:val="00BC7929"/>
    <w:rsid w:val="00BD2B68"/>
    <w:rsid w:val="00BD4498"/>
    <w:rsid w:val="00BD48B0"/>
    <w:rsid w:val="00BD5C7B"/>
    <w:rsid w:val="00BD6A30"/>
    <w:rsid w:val="00BE090A"/>
    <w:rsid w:val="00BE3B47"/>
    <w:rsid w:val="00BE5D5E"/>
    <w:rsid w:val="00BE6293"/>
    <w:rsid w:val="00BE798D"/>
    <w:rsid w:val="00BF0077"/>
    <w:rsid w:val="00BF51D2"/>
    <w:rsid w:val="00BF6C2E"/>
    <w:rsid w:val="00BF7450"/>
    <w:rsid w:val="00C01505"/>
    <w:rsid w:val="00C06BCB"/>
    <w:rsid w:val="00C103B3"/>
    <w:rsid w:val="00C118BB"/>
    <w:rsid w:val="00C15A0C"/>
    <w:rsid w:val="00C161FD"/>
    <w:rsid w:val="00C21F94"/>
    <w:rsid w:val="00C22738"/>
    <w:rsid w:val="00C23754"/>
    <w:rsid w:val="00C267E4"/>
    <w:rsid w:val="00C27B18"/>
    <w:rsid w:val="00C30B6D"/>
    <w:rsid w:val="00C3187B"/>
    <w:rsid w:val="00C3426A"/>
    <w:rsid w:val="00C35272"/>
    <w:rsid w:val="00C3757D"/>
    <w:rsid w:val="00C40530"/>
    <w:rsid w:val="00C45FAB"/>
    <w:rsid w:val="00C46623"/>
    <w:rsid w:val="00C46BBA"/>
    <w:rsid w:val="00C524F7"/>
    <w:rsid w:val="00C52956"/>
    <w:rsid w:val="00C533A5"/>
    <w:rsid w:val="00C54FDE"/>
    <w:rsid w:val="00C55334"/>
    <w:rsid w:val="00C60F29"/>
    <w:rsid w:val="00C6221A"/>
    <w:rsid w:val="00C65BA0"/>
    <w:rsid w:val="00C7076E"/>
    <w:rsid w:val="00C70E48"/>
    <w:rsid w:val="00C721AA"/>
    <w:rsid w:val="00C7323D"/>
    <w:rsid w:val="00C77A6D"/>
    <w:rsid w:val="00C8160E"/>
    <w:rsid w:val="00C8415A"/>
    <w:rsid w:val="00C8449C"/>
    <w:rsid w:val="00C8537D"/>
    <w:rsid w:val="00C85C61"/>
    <w:rsid w:val="00C875C3"/>
    <w:rsid w:val="00C9296C"/>
    <w:rsid w:val="00C9499E"/>
    <w:rsid w:val="00C97351"/>
    <w:rsid w:val="00CA000F"/>
    <w:rsid w:val="00CA32CC"/>
    <w:rsid w:val="00CA55B1"/>
    <w:rsid w:val="00CA5D0F"/>
    <w:rsid w:val="00CA7CA1"/>
    <w:rsid w:val="00CB432F"/>
    <w:rsid w:val="00CB63C2"/>
    <w:rsid w:val="00CC410C"/>
    <w:rsid w:val="00CC4D99"/>
    <w:rsid w:val="00CC6645"/>
    <w:rsid w:val="00CD6B56"/>
    <w:rsid w:val="00CE1B03"/>
    <w:rsid w:val="00CE2C24"/>
    <w:rsid w:val="00CE315A"/>
    <w:rsid w:val="00CF0DC8"/>
    <w:rsid w:val="00CF3C0A"/>
    <w:rsid w:val="00CF4771"/>
    <w:rsid w:val="00CF69B2"/>
    <w:rsid w:val="00D014EE"/>
    <w:rsid w:val="00D0293F"/>
    <w:rsid w:val="00D03296"/>
    <w:rsid w:val="00D124B2"/>
    <w:rsid w:val="00D145B7"/>
    <w:rsid w:val="00D154B0"/>
    <w:rsid w:val="00D16618"/>
    <w:rsid w:val="00D16B25"/>
    <w:rsid w:val="00D21EBD"/>
    <w:rsid w:val="00D22F02"/>
    <w:rsid w:val="00D22FD1"/>
    <w:rsid w:val="00D35591"/>
    <w:rsid w:val="00D40C12"/>
    <w:rsid w:val="00D42FFD"/>
    <w:rsid w:val="00D43676"/>
    <w:rsid w:val="00D440E9"/>
    <w:rsid w:val="00D44D8D"/>
    <w:rsid w:val="00D4511B"/>
    <w:rsid w:val="00D47307"/>
    <w:rsid w:val="00D5022E"/>
    <w:rsid w:val="00D50762"/>
    <w:rsid w:val="00D54179"/>
    <w:rsid w:val="00D5475B"/>
    <w:rsid w:val="00D55796"/>
    <w:rsid w:val="00D60326"/>
    <w:rsid w:val="00D62916"/>
    <w:rsid w:val="00D64043"/>
    <w:rsid w:val="00D64C44"/>
    <w:rsid w:val="00D657C5"/>
    <w:rsid w:val="00D71470"/>
    <w:rsid w:val="00D715D7"/>
    <w:rsid w:val="00D72D47"/>
    <w:rsid w:val="00D74871"/>
    <w:rsid w:val="00D820ED"/>
    <w:rsid w:val="00D844B9"/>
    <w:rsid w:val="00D925B5"/>
    <w:rsid w:val="00DA2402"/>
    <w:rsid w:val="00DA7C41"/>
    <w:rsid w:val="00DB0E0E"/>
    <w:rsid w:val="00DB2A5F"/>
    <w:rsid w:val="00DB7074"/>
    <w:rsid w:val="00DD2133"/>
    <w:rsid w:val="00DD23B7"/>
    <w:rsid w:val="00DE0A8B"/>
    <w:rsid w:val="00DE1A72"/>
    <w:rsid w:val="00DE1E94"/>
    <w:rsid w:val="00DE1FD8"/>
    <w:rsid w:val="00DE41B9"/>
    <w:rsid w:val="00DE6EEA"/>
    <w:rsid w:val="00DF14D1"/>
    <w:rsid w:val="00DF3BCA"/>
    <w:rsid w:val="00DF5436"/>
    <w:rsid w:val="00DF5876"/>
    <w:rsid w:val="00DF62A5"/>
    <w:rsid w:val="00DF672B"/>
    <w:rsid w:val="00DF772E"/>
    <w:rsid w:val="00DF7BEB"/>
    <w:rsid w:val="00DF7FF7"/>
    <w:rsid w:val="00E04D54"/>
    <w:rsid w:val="00E06440"/>
    <w:rsid w:val="00E114EF"/>
    <w:rsid w:val="00E13912"/>
    <w:rsid w:val="00E20AAE"/>
    <w:rsid w:val="00E222E2"/>
    <w:rsid w:val="00E23B77"/>
    <w:rsid w:val="00E24190"/>
    <w:rsid w:val="00E24CFC"/>
    <w:rsid w:val="00E255CA"/>
    <w:rsid w:val="00E303FC"/>
    <w:rsid w:val="00E31BD6"/>
    <w:rsid w:val="00E34648"/>
    <w:rsid w:val="00E37D9B"/>
    <w:rsid w:val="00E44D79"/>
    <w:rsid w:val="00E5074B"/>
    <w:rsid w:val="00E51C96"/>
    <w:rsid w:val="00E53A42"/>
    <w:rsid w:val="00E6064C"/>
    <w:rsid w:val="00E63018"/>
    <w:rsid w:val="00E6444F"/>
    <w:rsid w:val="00E644D6"/>
    <w:rsid w:val="00E65323"/>
    <w:rsid w:val="00E66BA8"/>
    <w:rsid w:val="00E673A3"/>
    <w:rsid w:val="00E67FA8"/>
    <w:rsid w:val="00E70192"/>
    <w:rsid w:val="00E70FA4"/>
    <w:rsid w:val="00E714C7"/>
    <w:rsid w:val="00E74E89"/>
    <w:rsid w:val="00E74FBB"/>
    <w:rsid w:val="00E750A6"/>
    <w:rsid w:val="00E76E61"/>
    <w:rsid w:val="00E7730E"/>
    <w:rsid w:val="00E8366C"/>
    <w:rsid w:val="00E83B72"/>
    <w:rsid w:val="00E83DA6"/>
    <w:rsid w:val="00E84866"/>
    <w:rsid w:val="00E90727"/>
    <w:rsid w:val="00E95E5F"/>
    <w:rsid w:val="00EA2B2F"/>
    <w:rsid w:val="00EA4135"/>
    <w:rsid w:val="00EA70A7"/>
    <w:rsid w:val="00EC0526"/>
    <w:rsid w:val="00EC3B73"/>
    <w:rsid w:val="00EC4019"/>
    <w:rsid w:val="00EC6A36"/>
    <w:rsid w:val="00EC7741"/>
    <w:rsid w:val="00ED2A30"/>
    <w:rsid w:val="00ED419B"/>
    <w:rsid w:val="00ED4FE6"/>
    <w:rsid w:val="00ED504A"/>
    <w:rsid w:val="00ED6D91"/>
    <w:rsid w:val="00ED7183"/>
    <w:rsid w:val="00EE0326"/>
    <w:rsid w:val="00EE1653"/>
    <w:rsid w:val="00EE3565"/>
    <w:rsid w:val="00EE5432"/>
    <w:rsid w:val="00EE5BFF"/>
    <w:rsid w:val="00EE63B6"/>
    <w:rsid w:val="00EF1F1E"/>
    <w:rsid w:val="00EF22C1"/>
    <w:rsid w:val="00EF5720"/>
    <w:rsid w:val="00EF6111"/>
    <w:rsid w:val="00F02030"/>
    <w:rsid w:val="00F13CD2"/>
    <w:rsid w:val="00F162FA"/>
    <w:rsid w:val="00F16A5E"/>
    <w:rsid w:val="00F20DF6"/>
    <w:rsid w:val="00F2634C"/>
    <w:rsid w:val="00F26916"/>
    <w:rsid w:val="00F31833"/>
    <w:rsid w:val="00F36F2B"/>
    <w:rsid w:val="00F3750F"/>
    <w:rsid w:val="00F40A4D"/>
    <w:rsid w:val="00F450BB"/>
    <w:rsid w:val="00F45614"/>
    <w:rsid w:val="00F46E7B"/>
    <w:rsid w:val="00F50A90"/>
    <w:rsid w:val="00F51416"/>
    <w:rsid w:val="00F51FFC"/>
    <w:rsid w:val="00F524D7"/>
    <w:rsid w:val="00F57156"/>
    <w:rsid w:val="00F601F2"/>
    <w:rsid w:val="00F62087"/>
    <w:rsid w:val="00F62CB5"/>
    <w:rsid w:val="00F62F89"/>
    <w:rsid w:val="00F70B57"/>
    <w:rsid w:val="00F747A1"/>
    <w:rsid w:val="00F7540E"/>
    <w:rsid w:val="00F766B2"/>
    <w:rsid w:val="00F84CB2"/>
    <w:rsid w:val="00F85A55"/>
    <w:rsid w:val="00F87B24"/>
    <w:rsid w:val="00F9014C"/>
    <w:rsid w:val="00F91117"/>
    <w:rsid w:val="00F91C90"/>
    <w:rsid w:val="00F92BFD"/>
    <w:rsid w:val="00F952C1"/>
    <w:rsid w:val="00F9697D"/>
    <w:rsid w:val="00F97794"/>
    <w:rsid w:val="00FA6928"/>
    <w:rsid w:val="00FA77A6"/>
    <w:rsid w:val="00FB2C1D"/>
    <w:rsid w:val="00FB3921"/>
    <w:rsid w:val="00FB52DF"/>
    <w:rsid w:val="00FC183F"/>
    <w:rsid w:val="00FC432B"/>
    <w:rsid w:val="00FC4E6A"/>
    <w:rsid w:val="00FC4E82"/>
    <w:rsid w:val="00FC5361"/>
    <w:rsid w:val="00FC5583"/>
    <w:rsid w:val="00FD248B"/>
    <w:rsid w:val="00FD75FB"/>
    <w:rsid w:val="00FE0239"/>
    <w:rsid w:val="00FE43DE"/>
    <w:rsid w:val="00FE46A9"/>
    <w:rsid w:val="00FE5E92"/>
    <w:rsid w:val="00FE5FC7"/>
    <w:rsid w:val="00FF0AF8"/>
    <w:rsid w:val="00FF19E5"/>
    <w:rsid w:val="00FF4091"/>
    <w:rsid w:val="00FF4621"/>
    <w:rsid w:val="00FF48E5"/>
    <w:rsid w:val="00FF4FE7"/>
    <w:rsid w:val="00FF504C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57A2F60-95E3-43AC-8179-305E3117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F0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360" w:firstLine="0"/>
      <w:outlineLvl w:val="1"/>
    </w:pPr>
    <w:rPr>
      <w:b/>
      <w:bCs/>
      <w:sz w:val="28"/>
      <w:lang w:val="x-none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outlineLvl w:val="2"/>
    </w:pPr>
    <w:rPr>
      <w:b/>
      <w:bCs/>
      <w:sz w:val="28"/>
      <w:lang w:val="x-none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outlineLvl w:val="3"/>
    </w:pPr>
    <w:rPr>
      <w:sz w:val="28"/>
      <w:lang w:val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8230D3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53B72"/>
    <w:rPr>
      <w:b/>
      <w:bCs/>
      <w:sz w:val="28"/>
      <w:szCs w:val="24"/>
      <w:lang w:eastAsia="ar-SA"/>
    </w:rPr>
  </w:style>
  <w:style w:type="character" w:customStyle="1" w:styleId="30">
    <w:name w:val="Заголовок 3 Знак"/>
    <w:link w:val="3"/>
    <w:uiPriority w:val="9"/>
    <w:rsid w:val="00A00FC4"/>
    <w:rPr>
      <w:b/>
      <w:bCs/>
      <w:sz w:val="28"/>
      <w:szCs w:val="24"/>
      <w:lang w:eastAsia="ar-SA"/>
    </w:rPr>
  </w:style>
  <w:style w:type="character" w:customStyle="1" w:styleId="40">
    <w:name w:val="Заголовок 4 Знак"/>
    <w:link w:val="4"/>
    <w:uiPriority w:val="9"/>
    <w:rsid w:val="00A00FC4"/>
    <w:rPr>
      <w:sz w:val="28"/>
      <w:szCs w:val="24"/>
      <w:lang w:eastAsia="ar-SA"/>
    </w:rPr>
  </w:style>
  <w:style w:type="character" w:customStyle="1" w:styleId="50">
    <w:name w:val="Заголовок 5 Знак"/>
    <w:link w:val="5"/>
    <w:uiPriority w:val="9"/>
    <w:rsid w:val="008230D3"/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21">
    <w:name w:val="Основной шрифт абзаца2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rsid w:val="00F9697D"/>
    <w:rPr>
      <w:sz w:val="24"/>
      <w:szCs w:val="24"/>
      <w:lang w:eastAsia="ar-SA"/>
    </w:rPr>
  </w:style>
  <w:style w:type="paragraph" w:styleId="a7">
    <w:name w:val="List"/>
    <w:basedOn w:val="a5"/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2A1440"/>
    <w:rPr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rsid w:val="008230D3"/>
    <w:rPr>
      <w:rFonts w:ascii="Tahoma" w:hAnsi="Tahoma" w:cs="Tahoma"/>
      <w:sz w:val="16"/>
      <w:szCs w:val="16"/>
      <w:lang w:eastAsia="ar-SA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8230D3"/>
    <w:rPr>
      <w:sz w:val="24"/>
      <w:szCs w:val="24"/>
      <w:lang w:eastAsia="ar-SA"/>
    </w:rPr>
  </w:style>
  <w:style w:type="paragraph" w:customStyle="1" w:styleId="ae">
    <w:name w:val="Содержимое врезки"/>
    <w:basedOn w:val="a5"/>
  </w:style>
  <w:style w:type="paragraph" w:customStyle="1" w:styleId="ConsPlusNormal">
    <w:name w:val="ConsPlusNormal"/>
    <w:rsid w:val="008E25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 Indent"/>
    <w:basedOn w:val="a"/>
    <w:link w:val="af0"/>
    <w:rsid w:val="00F40A4D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F40A4D"/>
    <w:rPr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F40A4D"/>
    <w:pPr>
      <w:suppressAutoHyphens w:val="0"/>
      <w:jc w:val="center"/>
    </w:pPr>
    <w:rPr>
      <w:b/>
      <w:bCs/>
      <w:i/>
      <w:iCs/>
      <w:sz w:val="20"/>
      <w:lang w:val="x-none" w:eastAsia="x-none"/>
    </w:rPr>
  </w:style>
  <w:style w:type="character" w:customStyle="1" w:styleId="af2">
    <w:name w:val="Название Знак"/>
    <w:link w:val="af1"/>
    <w:rsid w:val="00F40A4D"/>
    <w:rPr>
      <w:b/>
      <w:bCs/>
      <w:i/>
      <w:iCs/>
      <w:szCs w:val="24"/>
    </w:rPr>
  </w:style>
  <w:style w:type="paragraph" w:styleId="af3">
    <w:name w:val="List Paragraph"/>
    <w:basedOn w:val="a"/>
    <w:link w:val="af4"/>
    <w:uiPriority w:val="34"/>
    <w:qFormat/>
    <w:rsid w:val="000B29DB"/>
    <w:pPr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0B29DB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0B29DB"/>
    <w:pPr>
      <w:ind w:firstLine="720"/>
    </w:pPr>
    <w:rPr>
      <w:rFonts w:ascii="Arial" w:hAnsi="Arial"/>
    </w:rPr>
  </w:style>
  <w:style w:type="table" w:styleId="1-1">
    <w:name w:val="Medium Grid 1 Accent 1"/>
    <w:basedOn w:val="a1"/>
    <w:uiPriority w:val="67"/>
    <w:rsid w:val="00FF462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FontStyle25">
    <w:name w:val="Font Style25"/>
    <w:rsid w:val="00FF7165"/>
    <w:rPr>
      <w:rFonts w:ascii="Times New Roman" w:hAnsi="Times New Roman" w:cs="Times New Roman" w:hint="default"/>
      <w:sz w:val="22"/>
      <w:szCs w:val="22"/>
    </w:rPr>
  </w:style>
  <w:style w:type="paragraph" w:styleId="af5">
    <w:name w:val="Normal (Web)"/>
    <w:basedOn w:val="a"/>
    <w:uiPriority w:val="99"/>
    <w:unhideWhenUsed/>
    <w:rsid w:val="002F42A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6">
    <w:name w:val="Знак Знак Знак Знак"/>
    <w:basedOn w:val="a"/>
    <w:next w:val="2"/>
    <w:autoRedefine/>
    <w:rsid w:val="008230D3"/>
    <w:pPr>
      <w:suppressAutoHyphens w:val="0"/>
      <w:spacing w:after="160" w:line="240" w:lineRule="exact"/>
    </w:pPr>
    <w:rPr>
      <w:szCs w:val="20"/>
      <w:lang w:val="en-US" w:eastAsia="en-US"/>
    </w:rPr>
  </w:style>
  <w:style w:type="paragraph" w:styleId="31">
    <w:name w:val="Body Text Indent 3"/>
    <w:basedOn w:val="a"/>
    <w:link w:val="32"/>
    <w:rsid w:val="008C5D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5D32"/>
    <w:rPr>
      <w:sz w:val="16"/>
      <w:szCs w:val="16"/>
      <w:lang w:eastAsia="ar-SA"/>
    </w:rPr>
  </w:style>
  <w:style w:type="character" w:styleId="af7">
    <w:name w:val="Hyperlink"/>
    <w:unhideWhenUsed/>
    <w:rsid w:val="00E75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stokino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2C78E-B73B-47B1-88C3-559791A4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4606</Words>
  <Characters>26257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3 – 2007</vt:lpstr>
    </vt:vector>
  </TitlesOfParts>
  <Company/>
  <LinksUpToDate>false</LinksUpToDate>
  <CharactersWithSpaces>30802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3 – 2007</dc:title>
  <dc:subject/>
  <dc:creator>ИРИНА</dc:creator>
  <cp:keywords/>
  <cp:lastModifiedBy>User</cp:lastModifiedBy>
  <cp:revision>6</cp:revision>
  <cp:lastPrinted>2026-05-27T07:40:00Z</cp:lastPrinted>
  <dcterms:created xsi:type="dcterms:W3CDTF">2026-05-27T07:45:00Z</dcterms:created>
  <dcterms:modified xsi:type="dcterms:W3CDTF">2026-06-08T08:28:00Z</dcterms:modified>
</cp:coreProperties>
</file>