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9B2" w:rsidRPr="00FA0966" w:rsidRDefault="001A19B2" w:rsidP="00D91A34">
      <w:pPr>
        <w:suppressAutoHyphens w:val="0"/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1A19B2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 wp14:anchorId="56248839" wp14:editId="528AE7F8">
            <wp:extent cx="74295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9B2" w:rsidRPr="00FA0966" w:rsidRDefault="001A19B2" w:rsidP="001A19B2">
      <w:pPr>
        <w:suppressAutoHyphens w:val="0"/>
        <w:jc w:val="right"/>
        <w:rPr>
          <w:rFonts w:ascii="Arial" w:eastAsia="Calibri" w:hAnsi="Arial" w:cs="Arial"/>
          <w:sz w:val="28"/>
          <w:szCs w:val="28"/>
          <w:lang w:eastAsia="en-US"/>
        </w:rPr>
      </w:pPr>
    </w:p>
    <w:p w:rsidR="001A19B2" w:rsidRPr="00FA0966" w:rsidRDefault="001A19B2" w:rsidP="001A19B2">
      <w:pPr>
        <w:suppressAutoHyphens w:val="0"/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FA0966">
        <w:rPr>
          <w:rFonts w:ascii="Arial" w:eastAsia="Calibri" w:hAnsi="Arial" w:cs="Arial"/>
          <w:color w:val="632423"/>
          <w:sz w:val="28"/>
          <w:szCs w:val="28"/>
          <w:lang w:eastAsia="en-US"/>
        </w:rPr>
        <w:t>СОВЕТ ДЕПУТАТОВ</w:t>
      </w:r>
    </w:p>
    <w:p w:rsidR="001A19B2" w:rsidRPr="00FA0966" w:rsidRDefault="001A19B2" w:rsidP="001A19B2">
      <w:pPr>
        <w:suppressAutoHyphens w:val="0"/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FA0966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ВНУТРИГОРОДСКОГО МУНИЦИПАЛЬНОГО </w:t>
      </w:r>
      <w:proofErr w:type="gramStart"/>
      <w:r w:rsidRPr="00FA0966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ОБРАЗОВАНИЯ </w:t>
      </w:r>
      <w:r w:rsidRPr="00FA0966">
        <w:rPr>
          <w:rFonts w:ascii="Arial" w:eastAsia="Calibri" w:hAnsi="Arial" w:cs="Arial"/>
          <w:color w:val="632423"/>
          <w:sz w:val="28"/>
          <w:szCs w:val="28"/>
          <w:lang w:eastAsia="en-US"/>
        </w:rPr>
        <w:sym w:font="Symbol" w:char="F02D"/>
      </w:r>
      <w:r w:rsidRPr="00FA0966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МУНИЦИПАЛЬНОГО</w:t>
      </w:r>
      <w:proofErr w:type="gramEnd"/>
      <w:r w:rsidRPr="00FA0966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ОКРУГА РОСТОКИНО В ГОРОДЕ МОСКВЕ</w:t>
      </w:r>
    </w:p>
    <w:p w:rsidR="001A19B2" w:rsidRPr="00FA0966" w:rsidRDefault="001A19B2" w:rsidP="001A19B2">
      <w:pPr>
        <w:suppressAutoHyphens w:val="0"/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1A19B2" w:rsidRPr="00FA0966" w:rsidRDefault="001A19B2" w:rsidP="001A19B2">
      <w:pPr>
        <w:suppressAutoHyphens w:val="0"/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FA0966">
        <w:rPr>
          <w:rFonts w:ascii="Arial" w:eastAsia="Calibri" w:hAnsi="Arial" w:cs="Arial"/>
          <w:color w:val="632423"/>
          <w:sz w:val="28"/>
          <w:szCs w:val="28"/>
          <w:lang w:eastAsia="en-US"/>
        </w:rPr>
        <w:t>РЕШЕНИЕ</w:t>
      </w:r>
    </w:p>
    <w:p w:rsidR="001A19B2" w:rsidRPr="00FA0966" w:rsidRDefault="001A19B2" w:rsidP="001A19B2">
      <w:pPr>
        <w:suppressAutoHyphens w:val="0"/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1A19B2" w:rsidRPr="00BB5EE7" w:rsidRDefault="001A19B2" w:rsidP="001A19B2">
      <w:pPr>
        <w:suppressAutoHyphens w:val="0"/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</w:pPr>
      <w:r w:rsidRPr="00BB5EE7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12 мая 2026 года</w:t>
      </w:r>
      <w:r w:rsidRPr="00FA0966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№ </w:t>
      </w:r>
      <w:r w:rsidRPr="00BB5EE7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7/2</w:t>
      </w:r>
    </w:p>
    <w:p w:rsidR="009F14C3" w:rsidRPr="00BB5EE7" w:rsidRDefault="009F14C3" w:rsidP="001A19B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63"/>
      </w:tblGrid>
      <w:tr w:rsidR="005B1BE2" w:rsidRPr="001A19B2" w:rsidTr="00D03296">
        <w:tc>
          <w:tcPr>
            <w:tcW w:w="6663" w:type="dxa"/>
          </w:tcPr>
          <w:p w:rsidR="005B1BE2" w:rsidRPr="001A19B2" w:rsidRDefault="005B1BE2" w:rsidP="0056581E">
            <w:pPr>
              <w:ind w:left="-108"/>
              <w:rPr>
                <w:b/>
                <w:sz w:val="28"/>
                <w:szCs w:val="28"/>
              </w:rPr>
            </w:pPr>
            <w:r w:rsidRPr="001A19B2">
              <w:rPr>
                <w:b/>
                <w:sz w:val="28"/>
                <w:szCs w:val="28"/>
              </w:rPr>
              <w:t>О проекте решения Совета депутатов внутригородского муниципального образования – муниципального округа Ростокино в городе Москве «Об исполнении бюджета муниципального округа Ростокино в городе Москве за 202</w:t>
            </w:r>
            <w:r w:rsidR="0056581E">
              <w:rPr>
                <w:b/>
                <w:sz w:val="28"/>
                <w:szCs w:val="28"/>
              </w:rPr>
              <w:t>5</w:t>
            </w:r>
            <w:r w:rsidRPr="001A19B2">
              <w:rPr>
                <w:b/>
                <w:sz w:val="28"/>
                <w:szCs w:val="28"/>
              </w:rPr>
              <w:t xml:space="preserve"> год»</w:t>
            </w:r>
          </w:p>
        </w:tc>
      </w:tr>
    </w:tbl>
    <w:p w:rsidR="005B1BE2" w:rsidRPr="001A19B2" w:rsidRDefault="005B1BE2" w:rsidP="001A19B2">
      <w:pPr>
        <w:rPr>
          <w:sz w:val="28"/>
          <w:szCs w:val="28"/>
        </w:rPr>
      </w:pPr>
    </w:p>
    <w:p w:rsidR="005B1BE2" w:rsidRPr="001A19B2" w:rsidRDefault="005B1BE2" w:rsidP="001A19B2">
      <w:pPr>
        <w:jc w:val="both"/>
        <w:rPr>
          <w:sz w:val="28"/>
          <w:szCs w:val="28"/>
        </w:rPr>
      </w:pPr>
      <w:r w:rsidRPr="001A19B2">
        <w:rPr>
          <w:sz w:val="28"/>
          <w:szCs w:val="28"/>
        </w:rPr>
        <w:tab/>
        <w:t>В соответствии с Бюджетным кодексом Российской Федерации, пунктом 1 статьи 8 Закона города Москвы от 6 ноября 2002 года № 56 «Об организации местного самоуправления в городе Москве», решением Совета депутатов муниципального округа Ростокино от 1</w:t>
      </w:r>
      <w:r w:rsidR="00BD2B68" w:rsidRPr="001A19B2">
        <w:rPr>
          <w:sz w:val="28"/>
          <w:szCs w:val="28"/>
        </w:rPr>
        <w:t>7</w:t>
      </w:r>
      <w:r w:rsidRPr="001A19B2">
        <w:rPr>
          <w:sz w:val="28"/>
          <w:szCs w:val="28"/>
        </w:rPr>
        <w:t xml:space="preserve"> декабря 202</w:t>
      </w:r>
      <w:r w:rsidR="00BD2B68" w:rsidRPr="001A19B2">
        <w:rPr>
          <w:sz w:val="28"/>
          <w:szCs w:val="28"/>
        </w:rPr>
        <w:t>4</w:t>
      </w:r>
      <w:r w:rsidRPr="001A19B2">
        <w:rPr>
          <w:sz w:val="28"/>
          <w:szCs w:val="28"/>
        </w:rPr>
        <w:t xml:space="preserve"> года № 1</w:t>
      </w:r>
      <w:r w:rsidR="00BD2B68" w:rsidRPr="001A19B2">
        <w:rPr>
          <w:sz w:val="28"/>
          <w:szCs w:val="28"/>
        </w:rPr>
        <w:t>5</w:t>
      </w:r>
      <w:r w:rsidRPr="001A19B2">
        <w:rPr>
          <w:sz w:val="28"/>
          <w:szCs w:val="28"/>
        </w:rPr>
        <w:t>/2 «О бюджете муниципального округа Ростокино в городе Москве на 202</w:t>
      </w:r>
      <w:r w:rsidR="00BD2B68" w:rsidRPr="001A19B2">
        <w:rPr>
          <w:sz w:val="28"/>
          <w:szCs w:val="28"/>
        </w:rPr>
        <w:t>5</w:t>
      </w:r>
      <w:r w:rsidRPr="001A19B2">
        <w:rPr>
          <w:sz w:val="28"/>
          <w:szCs w:val="28"/>
        </w:rPr>
        <w:t xml:space="preserve"> год и плановый период 202</w:t>
      </w:r>
      <w:r w:rsidR="00BD2B68" w:rsidRPr="001A19B2">
        <w:rPr>
          <w:sz w:val="28"/>
          <w:szCs w:val="28"/>
        </w:rPr>
        <w:t>6</w:t>
      </w:r>
      <w:r w:rsidRPr="001A19B2">
        <w:rPr>
          <w:sz w:val="28"/>
          <w:szCs w:val="28"/>
        </w:rPr>
        <w:t xml:space="preserve"> и 202</w:t>
      </w:r>
      <w:r w:rsidR="00BD2B68" w:rsidRPr="001A19B2">
        <w:rPr>
          <w:sz w:val="28"/>
          <w:szCs w:val="28"/>
        </w:rPr>
        <w:t>7</w:t>
      </w:r>
      <w:r w:rsidRPr="001A19B2">
        <w:rPr>
          <w:sz w:val="28"/>
          <w:szCs w:val="28"/>
        </w:rPr>
        <w:t xml:space="preserve"> годов», Уставом внутригородского муниципального образования – муниципального округа Ростокино в городе Москве, Положением о бюджетном процессе в муниципальном округе Ростокино в городе Москве, с учетом результатов внешней проверки Контрольно-счетной палаты города Москвы отчета об исполнении бюджета муниципального округа Ростокино в городе Москве за 202</w:t>
      </w:r>
      <w:r w:rsidR="00BD2B68" w:rsidRPr="001A19B2">
        <w:rPr>
          <w:sz w:val="28"/>
          <w:szCs w:val="28"/>
        </w:rPr>
        <w:t>5</w:t>
      </w:r>
      <w:r w:rsidRPr="001A19B2">
        <w:rPr>
          <w:sz w:val="28"/>
          <w:szCs w:val="28"/>
        </w:rPr>
        <w:t xml:space="preserve"> год</w:t>
      </w:r>
    </w:p>
    <w:p w:rsidR="005B1BE2" w:rsidRPr="001A19B2" w:rsidRDefault="005B1BE2" w:rsidP="001A19B2">
      <w:pPr>
        <w:jc w:val="both"/>
        <w:rPr>
          <w:sz w:val="28"/>
          <w:szCs w:val="28"/>
        </w:rPr>
      </w:pPr>
    </w:p>
    <w:p w:rsidR="005B1BE2" w:rsidRPr="001A19B2" w:rsidRDefault="005B1BE2" w:rsidP="001A19B2">
      <w:pPr>
        <w:ind w:firstLine="708"/>
        <w:rPr>
          <w:b/>
          <w:sz w:val="28"/>
          <w:szCs w:val="28"/>
        </w:rPr>
      </w:pPr>
      <w:r w:rsidRPr="001A19B2">
        <w:rPr>
          <w:b/>
          <w:sz w:val="28"/>
          <w:szCs w:val="28"/>
        </w:rPr>
        <w:t>Совет депутатов внутригородского муниципального образования – муниципального округа Ростокино в городе Москве принял решение:</w:t>
      </w:r>
    </w:p>
    <w:p w:rsidR="005B1BE2" w:rsidRPr="001A19B2" w:rsidRDefault="005B1BE2" w:rsidP="001A19B2">
      <w:pPr>
        <w:ind w:firstLine="708"/>
        <w:rPr>
          <w:b/>
          <w:sz w:val="28"/>
          <w:szCs w:val="28"/>
        </w:rPr>
      </w:pPr>
    </w:p>
    <w:p w:rsidR="005B1BE2" w:rsidRPr="001A19B2" w:rsidRDefault="005B1BE2" w:rsidP="001A19B2">
      <w:pPr>
        <w:pStyle w:val="af3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A19B2">
        <w:rPr>
          <w:rFonts w:ascii="Times New Roman" w:hAnsi="Times New Roman"/>
          <w:sz w:val="28"/>
          <w:szCs w:val="28"/>
        </w:rPr>
        <w:t>Одобрить проект решения Совета депутатов внутригородского муниципального образования – муниципального округа Ростокино в городе Москве «Об исполнении бюджета муниципального округа Ростокино в городе Москве за 202</w:t>
      </w:r>
      <w:r w:rsidR="00BD2B68" w:rsidRPr="001A19B2">
        <w:rPr>
          <w:rFonts w:ascii="Times New Roman" w:hAnsi="Times New Roman"/>
          <w:sz w:val="28"/>
          <w:szCs w:val="28"/>
        </w:rPr>
        <w:t>5</w:t>
      </w:r>
      <w:r w:rsidRPr="001A19B2">
        <w:rPr>
          <w:rFonts w:ascii="Times New Roman" w:hAnsi="Times New Roman"/>
          <w:sz w:val="28"/>
          <w:szCs w:val="28"/>
        </w:rPr>
        <w:t xml:space="preserve"> год» (приложение 1).</w:t>
      </w:r>
    </w:p>
    <w:p w:rsidR="005B1BE2" w:rsidRPr="001A19B2" w:rsidRDefault="005B1BE2" w:rsidP="001A19B2">
      <w:pPr>
        <w:adjustRightInd w:val="0"/>
        <w:jc w:val="both"/>
        <w:rPr>
          <w:color w:val="000000"/>
          <w:sz w:val="28"/>
          <w:szCs w:val="28"/>
        </w:rPr>
      </w:pPr>
      <w:r w:rsidRPr="001A19B2">
        <w:rPr>
          <w:color w:val="000000"/>
          <w:sz w:val="28"/>
          <w:szCs w:val="28"/>
        </w:rPr>
        <w:t>2.</w:t>
      </w:r>
      <w:r w:rsidRPr="001A19B2">
        <w:rPr>
          <w:color w:val="000000"/>
          <w:sz w:val="28"/>
          <w:szCs w:val="28"/>
        </w:rPr>
        <w:tab/>
        <w:t>Определить, что граждане (жители муниципального округа Ростокино в городе Москве) могут представлять свои предложения и замечания по проекту решения посредством следующих способов:</w:t>
      </w:r>
    </w:p>
    <w:p w:rsidR="005B1BE2" w:rsidRPr="001A19B2" w:rsidRDefault="005B1BE2" w:rsidP="001A19B2">
      <w:pPr>
        <w:adjustRightInd w:val="0"/>
        <w:jc w:val="both"/>
        <w:rPr>
          <w:color w:val="000000"/>
          <w:sz w:val="28"/>
          <w:szCs w:val="28"/>
        </w:rPr>
      </w:pPr>
      <w:r w:rsidRPr="001A19B2">
        <w:rPr>
          <w:color w:val="000000"/>
          <w:sz w:val="28"/>
          <w:szCs w:val="28"/>
        </w:rPr>
        <w:t xml:space="preserve">1) с </w:t>
      </w:r>
      <w:r w:rsidR="00BD2B68" w:rsidRPr="001A19B2">
        <w:rPr>
          <w:color w:val="000000"/>
          <w:sz w:val="28"/>
          <w:szCs w:val="28"/>
        </w:rPr>
        <w:t>1</w:t>
      </w:r>
      <w:r w:rsidR="00853839" w:rsidRPr="001A19B2">
        <w:rPr>
          <w:color w:val="000000"/>
          <w:sz w:val="28"/>
          <w:szCs w:val="28"/>
        </w:rPr>
        <w:t>9</w:t>
      </w:r>
      <w:r w:rsidRPr="001A19B2">
        <w:rPr>
          <w:color w:val="000000"/>
          <w:sz w:val="28"/>
          <w:szCs w:val="28"/>
        </w:rPr>
        <w:t xml:space="preserve"> мая 202</w:t>
      </w:r>
      <w:r w:rsidR="00BD2B68" w:rsidRPr="001A19B2">
        <w:rPr>
          <w:color w:val="000000"/>
          <w:sz w:val="28"/>
          <w:szCs w:val="28"/>
        </w:rPr>
        <w:t>6</w:t>
      </w:r>
      <w:r w:rsidRPr="001A19B2">
        <w:rPr>
          <w:color w:val="000000"/>
          <w:sz w:val="28"/>
          <w:szCs w:val="28"/>
        </w:rPr>
        <w:t xml:space="preserve"> года по </w:t>
      </w:r>
      <w:r w:rsidR="00853839" w:rsidRPr="001A19B2">
        <w:rPr>
          <w:color w:val="000000"/>
          <w:sz w:val="28"/>
          <w:szCs w:val="28"/>
        </w:rPr>
        <w:t>0</w:t>
      </w:r>
      <w:r w:rsidR="008C5D4B" w:rsidRPr="001A19B2">
        <w:rPr>
          <w:color w:val="000000"/>
          <w:sz w:val="28"/>
          <w:szCs w:val="28"/>
        </w:rPr>
        <w:t>8</w:t>
      </w:r>
      <w:r w:rsidRPr="001A19B2">
        <w:rPr>
          <w:color w:val="000000"/>
          <w:sz w:val="28"/>
          <w:szCs w:val="28"/>
        </w:rPr>
        <w:t xml:space="preserve"> </w:t>
      </w:r>
      <w:r w:rsidR="00853839" w:rsidRPr="001A19B2">
        <w:rPr>
          <w:color w:val="000000"/>
          <w:sz w:val="28"/>
          <w:szCs w:val="28"/>
        </w:rPr>
        <w:t>июн</w:t>
      </w:r>
      <w:r w:rsidRPr="001A19B2">
        <w:rPr>
          <w:color w:val="000000"/>
          <w:sz w:val="28"/>
          <w:szCs w:val="28"/>
        </w:rPr>
        <w:t>я 202</w:t>
      </w:r>
      <w:r w:rsidR="00BD2B68" w:rsidRPr="001A19B2">
        <w:rPr>
          <w:color w:val="000000"/>
          <w:sz w:val="28"/>
          <w:szCs w:val="28"/>
        </w:rPr>
        <w:t>6</w:t>
      </w:r>
      <w:r w:rsidRPr="001A19B2">
        <w:rPr>
          <w:color w:val="000000"/>
          <w:sz w:val="28"/>
          <w:szCs w:val="28"/>
        </w:rPr>
        <w:t xml:space="preserve"> года:</w:t>
      </w:r>
    </w:p>
    <w:p w:rsidR="005B1BE2" w:rsidRPr="001A19B2" w:rsidRDefault="005B1BE2" w:rsidP="001A19B2">
      <w:pPr>
        <w:pStyle w:val="af3"/>
        <w:numPr>
          <w:ilvl w:val="0"/>
          <w:numId w:val="22"/>
        </w:numPr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A19B2">
        <w:rPr>
          <w:rFonts w:ascii="Times New Roman" w:hAnsi="Times New Roman"/>
          <w:color w:val="000000"/>
          <w:sz w:val="28"/>
          <w:szCs w:val="28"/>
        </w:rPr>
        <w:t xml:space="preserve">лично в письменном виде по адресу: город </w:t>
      </w:r>
      <w:r w:rsidRPr="001A19B2">
        <w:rPr>
          <w:rFonts w:ascii="Times New Roman" w:hAnsi="Times New Roman"/>
          <w:sz w:val="28"/>
          <w:szCs w:val="28"/>
        </w:rPr>
        <w:t>Москва, улица Сергея Эйзенштейна, дом 6, администрация муниципального округа Ростокино</w:t>
      </w:r>
      <w:r w:rsidR="00BD2B68" w:rsidRPr="001A19B2">
        <w:rPr>
          <w:rFonts w:ascii="Times New Roman" w:hAnsi="Times New Roman"/>
          <w:sz w:val="28"/>
          <w:szCs w:val="28"/>
        </w:rPr>
        <w:t xml:space="preserve"> в городе Москве</w:t>
      </w:r>
      <w:r w:rsidRPr="001A19B2">
        <w:rPr>
          <w:rFonts w:ascii="Times New Roman" w:hAnsi="Times New Roman"/>
          <w:sz w:val="28"/>
          <w:szCs w:val="28"/>
        </w:rPr>
        <w:t xml:space="preserve"> (в рабочие дни, по понедельникам – четвергам с 09:00 </w:t>
      </w:r>
      <w:r w:rsidRPr="001A19B2">
        <w:rPr>
          <w:rFonts w:ascii="Times New Roman" w:hAnsi="Times New Roman"/>
          <w:sz w:val="28"/>
          <w:szCs w:val="28"/>
        </w:rPr>
        <w:lastRenderedPageBreak/>
        <w:t>до 17:00, по пятницам с 09:00 до 15:45, обеденный перерыв с 13:00 до 13:45);</w:t>
      </w:r>
    </w:p>
    <w:p w:rsidR="005B1BE2" w:rsidRPr="001A19B2" w:rsidRDefault="005B1BE2" w:rsidP="001A19B2">
      <w:pPr>
        <w:pStyle w:val="af3"/>
        <w:numPr>
          <w:ilvl w:val="0"/>
          <w:numId w:val="22"/>
        </w:numPr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A19B2">
        <w:rPr>
          <w:rFonts w:ascii="Times New Roman" w:hAnsi="Times New Roman"/>
          <w:sz w:val="28"/>
          <w:szCs w:val="28"/>
        </w:rPr>
        <w:t xml:space="preserve">на адрес электронной почты: </w:t>
      </w:r>
      <w:proofErr w:type="spellStart"/>
      <w:r w:rsidRPr="001A19B2">
        <w:rPr>
          <w:rFonts w:ascii="Times New Roman" w:hAnsi="Times New Roman"/>
          <w:sz w:val="28"/>
          <w:szCs w:val="28"/>
          <w:lang w:val="en-US"/>
        </w:rPr>
        <w:t>morostokino</w:t>
      </w:r>
      <w:proofErr w:type="spellEnd"/>
      <w:r w:rsidRPr="001A19B2">
        <w:rPr>
          <w:rFonts w:ascii="Times New Roman" w:hAnsi="Times New Roman"/>
          <w:sz w:val="28"/>
          <w:szCs w:val="28"/>
        </w:rPr>
        <w:t>@</w:t>
      </w:r>
      <w:r w:rsidRPr="001A19B2">
        <w:rPr>
          <w:rFonts w:ascii="Times New Roman" w:hAnsi="Times New Roman"/>
          <w:sz w:val="28"/>
          <w:szCs w:val="28"/>
          <w:lang w:val="en-US"/>
        </w:rPr>
        <w:t>mail</w:t>
      </w:r>
      <w:r w:rsidRPr="001A19B2">
        <w:rPr>
          <w:rFonts w:ascii="Times New Roman" w:hAnsi="Times New Roman"/>
          <w:sz w:val="28"/>
          <w:szCs w:val="28"/>
        </w:rPr>
        <w:t>.</w:t>
      </w:r>
      <w:proofErr w:type="spellStart"/>
      <w:r w:rsidRPr="001A19B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1A19B2">
        <w:rPr>
          <w:rFonts w:ascii="Times New Roman" w:hAnsi="Times New Roman"/>
          <w:sz w:val="28"/>
          <w:szCs w:val="28"/>
        </w:rPr>
        <w:t>;</w:t>
      </w:r>
    </w:p>
    <w:p w:rsidR="005B1BE2" w:rsidRPr="001A19B2" w:rsidRDefault="005B1BE2" w:rsidP="001A19B2">
      <w:pPr>
        <w:pStyle w:val="af3"/>
        <w:numPr>
          <w:ilvl w:val="0"/>
          <w:numId w:val="22"/>
        </w:numPr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A19B2">
        <w:rPr>
          <w:rFonts w:ascii="Times New Roman" w:hAnsi="Times New Roman"/>
          <w:sz w:val="28"/>
          <w:szCs w:val="28"/>
        </w:rPr>
        <w:t>почтовой связью по адресу: 129226, город Москва, улица Сергея Эйзенштейна, дом 6, Совет депутатов муниципального округа Ростокино</w:t>
      </w:r>
      <w:r w:rsidR="00B70A8C" w:rsidRPr="001A19B2">
        <w:rPr>
          <w:rFonts w:ascii="Times New Roman" w:hAnsi="Times New Roman"/>
          <w:sz w:val="28"/>
          <w:szCs w:val="28"/>
        </w:rPr>
        <w:t xml:space="preserve"> в городе Москве</w:t>
      </w:r>
      <w:r w:rsidR="001A19B2" w:rsidRPr="001A19B2">
        <w:rPr>
          <w:rFonts w:ascii="Times New Roman" w:hAnsi="Times New Roman"/>
          <w:sz w:val="28"/>
          <w:szCs w:val="28"/>
        </w:rPr>
        <w:t>;</w:t>
      </w:r>
    </w:p>
    <w:p w:rsidR="005B1BE2" w:rsidRPr="001A19B2" w:rsidRDefault="005B1BE2" w:rsidP="001A19B2">
      <w:pPr>
        <w:pStyle w:val="af3"/>
        <w:numPr>
          <w:ilvl w:val="0"/>
          <w:numId w:val="22"/>
        </w:numPr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A19B2">
        <w:rPr>
          <w:rFonts w:ascii="Times New Roman" w:hAnsi="Times New Roman"/>
          <w:sz w:val="28"/>
          <w:szCs w:val="28"/>
        </w:rPr>
        <w:t>путем заполнения формы на официальном сайте муниципального округа Ростокино</w:t>
      </w:r>
      <w:r w:rsidR="00B70A8C" w:rsidRPr="001A19B2">
        <w:rPr>
          <w:rFonts w:ascii="Times New Roman" w:hAnsi="Times New Roman"/>
          <w:sz w:val="28"/>
          <w:szCs w:val="28"/>
        </w:rPr>
        <w:t xml:space="preserve"> в городе Москве</w:t>
      </w:r>
      <w:r w:rsidRPr="001A19B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</w:t>
      </w:r>
      <w:hyperlink r:id="rId9" w:history="1">
        <w:r w:rsidRPr="001A19B2">
          <w:rPr>
            <w:rStyle w:val="af7"/>
            <w:rFonts w:ascii="Times New Roman" w:hAnsi="Times New Roman"/>
            <w:sz w:val="28"/>
            <w:szCs w:val="28"/>
          </w:rPr>
          <w:t>www.</w:t>
        </w:r>
        <w:r w:rsidRPr="001A19B2">
          <w:rPr>
            <w:rStyle w:val="af7"/>
            <w:rFonts w:ascii="Times New Roman" w:hAnsi="Times New Roman"/>
            <w:sz w:val="28"/>
            <w:szCs w:val="28"/>
            <w:lang w:val="en-US"/>
          </w:rPr>
          <w:t>rostokino</w:t>
        </w:r>
        <w:r w:rsidRPr="001A19B2">
          <w:rPr>
            <w:rStyle w:val="af7"/>
            <w:rFonts w:ascii="Times New Roman" w:hAnsi="Times New Roman"/>
            <w:sz w:val="28"/>
            <w:szCs w:val="28"/>
          </w:rPr>
          <w:t>.</w:t>
        </w:r>
        <w:r w:rsidRPr="001A19B2">
          <w:rPr>
            <w:rStyle w:val="af7"/>
            <w:rFonts w:ascii="Times New Roman" w:hAnsi="Times New Roman"/>
            <w:sz w:val="28"/>
            <w:szCs w:val="28"/>
            <w:lang w:val="en-US"/>
          </w:rPr>
          <w:t>info</w:t>
        </w:r>
      </w:hyperlink>
      <w:r w:rsidR="001A19B2" w:rsidRPr="001A19B2">
        <w:rPr>
          <w:rFonts w:ascii="Times New Roman" w:hAnsi="Times New Roman"/>
          <w:sz w:val="28"/>
          <w:szCs w:val="28"/>
        </w:rPr>
        <w:t xml:space="preserve"> в разделе «Публичные слушания».</w:t>
      </w:r>
    </w:p>
    <w:p w:rsidR="005B1BE2" w:rsidRPr="001A19B2" w:rsidRDefault="005B1BE2" w:rsidP="001A19B2">
      <w:pPr>
        <w:adjustRightInd w:val="0"/>
        <w:jc w:val="both"/>
        <w:rPr>
          <w:sz w:val="28"/>
          <w:szCs w:val="28"/>
        </w:rPr>
      </w:pPr>
      <w:r w:rsidRPr="001A19B2">
        <w:rPr>
          <w:sz w:val="28"/>
          <w:szCs w:val="28"/>
        </w:rPr>
        <w:t>2) </w:t>
      </w:r>
      <w:r w:rsidRPr="001A19B2">
        <w:rPr>
          <w:color w:val="000000"/>
          <w:sz w:val="28"/>
          <w:szCs w:val="28"/>
        </w:rPr>
        <w:t xml:space="preserve">лично в письменном виде в ходе проведения </w:t>
      </w:r>
      <w:r w:rsidRPr="001A19B2">
        <w:rPr>
          <w:sz w:val="28"/>
          <w:szCs w:val="28"/>
        </w:rPr>
        <w:t>публичных слушаний по проекту решения, а также устно во время выступления на указанных слушаниях.</w:t>
      </w:r>
    </w:p>
    <w:p w:rsidR="005B1BE2" w:rsidRPr="001A19B2" w:rsidRDefault="005B1BE2" w:rsidP="001A19B2">
      <w:pPr>
        <w:adjustRightInd w:val="0"/>
        <w:jc w:val="both"/>
        <w:rPr>
          <w:sz w:val="28"/>
          <w:szCs w:val="28"/>
        </w:rPr>
      </w:pPr>
      <w:r w:rsidRPr="001A19B2">
        <w:rPr>
          <w:sz w:val="28"/>
          <w:szCs w:val="28"/>
        </w:rPr>
        <w:t>3. Назначить на 0</w:t>
      </w:r>
      <w:r w:rsidR="004A3E36" w:rsidRPr="001A19B2">
        <w:rPr>
          <w:sz w:val="28"/>
          <w:szCs w:val="28"/>
        </w:rPr>
        <w:t>8</w:t>
      </w:r>
      <w:r w:rsidRPr="001A19B2">
        <w:rPr>
          <w:sz w:val="28"/>
          <w:szCs w:val="28"/>
        </w:rPr>
        <w:t xml:space="preserve"> июня 202</w:t>
      </w:r>
      <w:r w:rsidR="00B70A8C" w:rsidRPr="001A19B2">
        <w:rPr>
          <w:sz w:val="28"/>
          <w:szCs w:val="28"/>
        </w:rPr>
        <w:t>6</w:t>
      </w:r>
      <w:r w:rsidRPr="001A19B2">
        <w:rPr>
          <w:sz w:val="28"/>
          <w:szCs w:val="28"/>
        </w:rPr>
        <w:t xml:space="preserve"> года с 18:00 до 19:00 в помещении администрации муниципального округа Ростокино в городе Москве, расположенном по адресу: город Москва, улица Серея Эйзенштейна, дом 6, публичные слушания по проекту решения.</w:t>
      </w:r>
    </w:p>
    <w:p w:rsidR="005B1BE2" w:rsidRPr="001A19B2" w:rsidRDefault="005B1BE2" w:rsidP="001A19B2">
      <w:pPr>
        <w:adjustRightInd w:val="0"/>
        <w:jc w:val="both"/>
        <w:rPr>
          <w:sz w:val="28"/>
          <w:szCs w:val="28"/>
        </w:rPr>
      </w:pPr>
      <w:r w:rsidRPr="001A19B2">
        <w:rPr>
          <w:sz w:val="28"/>
          <w:szCs w:val="28"/>
        </w:rPr>
        <w:t xml:space="preserve">4. Установить, что справочная информация о проекте решения, публичных слушаниях и порядке представления замечаний и предложений по проекту решения предоставляется </w:t>
      </w:r>
      <w:r w:rsidRPr="001A19B2">
        <w:rPr>
          <w:kern w:val="2"/>
          <w:sz w:val="28"/>
          <w:szCs w:val="28"/>
        </w:rPr>
        <w:t xml:space="preserve">по номеру телефона </w:t>
      </w:r>
      <w:r w:rsidRPr="001A19B2">
        <w:rPr>
          <w:sz w:val="28"/>
          <w:szCs w:val="28"/>
        </w:rPr>
        <w:t>8 (499) 181 62 33</w:t>
      </w:r>
      <w:r w:rsidRPr="001A19B2">
        <w:rPr>
          <w:kern w:val="2"/>
          <w:sz w:val="28"/>
          <w:szCs w:val="28"/>
        </w:rPr>
        <w:t xml:space="preserve"> в сроки, дни и время, указанные в абзацах первом и втором подпункта 1 пункта 2 настоящего решения.</w:t>
      </w:r>
    </w:p>
    <w:p w:rsidR="005B1BE2" w:rsidRPr="001A19B2" w:rsidRDefault="005B1BE2" w:rsidP="001A19B2">
      <w:pPr>
        <w:adjustRightInd w:val="0"/>
        <w:jc w:val="both"/>
        <w:rPr>
          <w:sz w:val="28"/>
          <w:szCs w:val="28"/>
        </w:rPr>
      </w:pPr>
      <w:r w:rsidRPr="001A19B2">
        <w:rPr>
          <w:sz w:val="28"/>
          <w:szCs w:val="28"/>
        </w:rPr>
        <w:t>5. Создать рабочую группу по организации и проведению публичных слушаний, обобщению, анализу и учету замечаний и предложений по проекту решения и утвердить ее персональный состав согласно приложению 2 к настоящему решению.</w:t>
      </w:r>
    </w:p>
    <w:p w:rsidR="005B1BE2" w:rsidRPr="001A19B2" w:rsidRDefault="005B1BE2" w:rsidP="001A19B2">
      <w:pPr>
        <w:jc w:val="both"/>
        <w:rPr>
          <w:sz w:val="28"/>
          <w:szCs w:val="28"/>
        </w:rPr>
      </w:pPr>
      <w:r w:rsidRPr="001A19B2">
        <w:rPr>
          <w:sz w:val="28"/>
          <w:szCs w:val="28"/>
        </w:rPr>
        <w:t xml:space="preserve">6. 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муниципального округа Ростокино в городе Москве </w:t>
      </w:r>
      <w:hyperlink r:id="rId10" w:history="1">
        <w:r w:rsidRPr="001A19B2">
          <w:rPr>
            <w:rStyle w:val="af7"/>
            <w:sz w:val="28"/>
            <w:szCs w:val="28"/>
          </w:rPr>
          <w:t>www.rostokino.info</w:t>
        </w:r>
      </w:hyperlink>
      <w:r w:rsidRPr="001A19B2">
        <w:rPr>
          <w:sz w:val="28"/>
          <w:szCs w:val="28"/>
        </w:rPr>
        <w:t>.</w:t>
      </w:r>
    </w:p>
    <w:p w:rsidR="005B1BE2" w:rsidRPr="001A19B2" w:rsidRDefault="005B1BE2" w:rsidP="001A19B2">
      <w:pPr>
        <w:jc w:val="both"/>
        <w:rPr>
          <w:sz w:val="28"/>
          <w:szCs w:val="28"/>
        </w:rPr>
      </w:pPr>
    </w:p>
    <w:p w:rsidR="005B1BE2" w:rsidRDefault="005B1BE2" w:rsidP="001A19B2">
      <w:pPr>
        <w:jc w:val="both"/>
        <w:rPr>
          <w:sz w:val="28"/>
          <w:szCs w:val="28"/>
        </w:rPr>
      </w:pPr>
    </w:p>
    <w:p w:rsidR="001A19B2" w:rsidRPr="001A19B2" w:rsidRDefault="001A19B2" w:rsidP="001A19B2">
      <w:pPr>
        <w:jc w:val="both"/>
        <w:rPr>
          <w:sz w:val="28"/>
          <w:szCs w:val="28"/>
        </w:rPr>
      </w:pPr>
    </w:p>
    <w:p w:rsidR="005B1BE2" w:rsidRPr="001A19B2" w:rsidRDefault="005B1BE2" w:rsidP="001A19B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A19B2">
        <w:rPr>
          <w:b/>
          <w:sz w:val="28"/>
          <w:szCs w:val="28"/>
        </w:rPr>
        <w:t>Глава внутригородского муниципального</w:t>
      </w:r>
    </w:p>
    <w:p w:rsidR="005B1BE2" w:rsidRPr="001A19B2" w:rsidRDefault="005B1BE2" w:rsidP="001A19B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A19B2">
        <w:rPr>
          <w:b/>
          <w:sz w:val="28"/>
          <w:szCs w:val="28"/>
        </w:rPr>
        <w:t>образования – муниципального округа</w:t>
      </w:r>
    </w:p>
    <w:p w:rsidR="001A19B2" w:rsidRDefault="005B1BE2" w:rsidP="001A19B2">
      <w:pPr>
        <w:rPr>
          <w:b/>
          <w:sz w:val="28"/>
          <w:szCs w:val="28"/>
        </w:rPr>
      </w:pPr>
      <w:r w:rsidRPr="001A19B2">
        <w:rPr>
          <w:b/>
          <w:sz w:val="28"/>
          <w:szCs w:val="28"/>
        </w:rPr>
        <w:t>Ростокино в городе Москве                                                         М.В. Земенков</w:t>
      </w:r>
    </w:p>
    <w:p w:rsidR="00DA436B" w:rsidRDefault="00DA436B" w:rsidP="001A19B2">
      <w:pPr>
        <w:rPr>
          <w:b/>
          <w:sz w:val="28"/>
          <w:szCs w:val="28"/>
        </w:rPr>
      </w:pPr>
    </w:p>
    <w:p w:rsidR="005B1BE2" w:rsidRDefault="005B1BE2" w:rsidP="001A19B2">
      <w:pPr>
        <w:rPr>
          <w:b/>
          <w:sz w:val="28"/>
          <w:szCs w:val="28"/>
        </w:rPr>
      </w:pPr>
    </w:p>
    <w:p w:rsidR="009247F1" w:rsidRDefault="009247F1" w:rsidP="001A19B2">
      <w:pPr>
        <w:rPr>
          <w:b/>
          <w:sz w:val="28"/>
          <w:szCs w:val="28"/>
        </w:rPr>
      </w:pPr>
    </w:p>
    <w:p w:rsidR="00DA436B" w:rsidRDefault="00DA436B" w:rsidP="001A19B2">
      <w:pPr>
        <w:rPr>
          <w:b/>
          <w:sz w:val="28"/>
          <w:szCs w:val="28"/>
        </w:rPr>
      </w:pPr>
    </w:p>
    <w:p w:rsidR="00DA436B" w:rsidRDefault="00DA436B" w:rsidP="001A19B2">
      <w:pPr>
        <w:rPr>
          <w:b/>
          <w:sz w:val="28"/>
          <w:szCs w:val="28"/>
        </w:rPr>
      </w:pPr>
    </w:p>
    <w:p w:rsidR="00DA436B" w:rsidRDefault="00DA436B" w:rsidP="001A19B2">
      <w:pPr>
        <w:rPr>
          <w:b/>
          <w:sz w:val="28"/>
          <w:szCs w:val="28"/>
        </w:rPr>
      </w:pPr>
    </w:p>
    <w:p w:rsidR="00DA436B" w:rsidRDefault="00DA436B" w:rsidP="001A19B2">
      <w:pPr>
        <w:rPr>
          <w:b/>
          <w:sz w:val="28"/>
          <w:szCs w:val="28"/>
        </w:rPr>
      </w:pPr>
    </w:p>
    <w:p w:rsidR="00DA436B" w:rsidRDefault="00DA436B" w:rsidP="001A19B2">
      <w:pPr>
        <w:rPr>
          <w:b/>
          <w:sz w:val="28"/>
          <w:szCs w:val="28"/>
        </w:rPr>
      </w:pPr>
    </w:p>
    <w:p w:rsidR="00DA436B" w:rsidRPr="001A19B2" w:rsidRDefault="00DA436B" w:rsidP="001A19B2">
      <w:pPr>
        <w:rPr>
          <w:b/>
          <w:sz w:val="28"/>
          <w:szCs w:val="28"/>
        </w:rPr>
      </w:pPr>
    </w:p>
    <w:p w:rsidR="00F162FA" w:rsidRPr="00930E25" w:rsidRDefault="00F162FA" w:rsidP="001A19B2">
      <w:pPr>
        <w:jc w:val="right"/>
        <w:rPr>
          <w:rFonts w:eastAsia="Calibri"/>
          <w:lang w:eastAsia="en-US"/>
        </w:rPr>
      </w:pPr>
      <w:r w:rsidRPr="00930E25">
        <w:rPr>
          <w:rFonts w:eastAsia="Calibri"/>
          <w:lang w:eastAsia="en-US"/>
        </w:rPr>
        <w:lastRenderedPageBreak/>
        <w:t>Приложение</w:t>
      </w:r>
      <w:r w:rsidR="007162EC" w:rsidRPr="00930E25">
        <w:rPr>
          <w:rFonts w:eastAsia="Calibri"/>
          <w:lang w:eastAsia="en-US"/>
        </w:rPr>
        <w:t xml:space="preserve"> 1</w:t>
      </w:r>
    </w:p>
    <w:p w:rsidR="00F162FA" w:rsidRPr="00930E25" w:rsidRDefault="00F162FA" w:rsidP="001A19B2">
      <w:pPr>
        <w:jc w:val="right"/>
        <w:rPr>
          <w:rFonts w:eastAsia="Calibri"/>
          <w:lang w:eastAsia="en-US"/>
        </w:rPr>
      </w:pPr>
      <w:r w:rsidRPr="00930E25">
        <w:rPr>
          <w:rFonts w:eastAsia="Calibri"/>
          <w:lang w:eastAsia="en-US"/>
        </w:rPr>
        <w:t>к решению Совета депутатов</w:t>
      </w:r>
    </w:p>
    <w:p w:rsidR="00F162FA" w:rsidRPr="00930E25" w:rsidRDefault="00F162FA" w:rsidP="001A19B2">
      <w:pPr>
        <w:jc w:val="right"/>
        <w:rPr>
          <w:rFonts w:eastAsia="Calibri"/>
          <w:lang w:eastAsia="en-US"/>
        </w:rPr>
      </w:pPr>
      <w:r w:rsidRPr="00930E25">
        <w:rPr>
          <w:rFonts w:eastAsia="Calibri"/>
          <w:lang w:eastAsia="en-US"/>
        </w:rPr>
        <w:t xml:space="preserve">внутригородского муниципального </w:t>
      </w:r>
    </w:p>
    <w:p w:rsidR="00F162FA" w:rsidRPr="00930E25" w:rsidRDefault="00F162FA" w:rsidP="001A19B2">
      <w:pPr>
        <w:jc w:val="right"/>
        <w:rPr>
          <w:rFonts w:eastAsia="Calibri"/>
          <w:lang w:eastAsia="en-US"/>
        </w:rPr>
      </w:pPr>
      <w:r w:rsidRPr="00930E25">
        <w:rPr>
          <w:rFonts w:eastAsia="Calibri"/>
          <w:lang w:eastAsia="en-US"/>
        </w:rPr>
        <w:t xml:space="preserve">образования – муниципального округа </w:t>
      </w:r>
    </w:p>
    <w:p w:rsidR="00F162FA" w:rsidRPr="00930E25" w:rsidRDefault="00F162FA" w:rsidP="001A19B2">
      <w:pPr>
        <w:jc w:val="right"/>
        <w:rPr>
          <w:rFonts w:eastAsia="Calibri"/>
          <w:lang w:eastAsia="en-US"/>
        </w:rPr>
      </w:pPr>
      <w:r w:rsidRPr="00930E25">
        <w:rPr>
          <w:rFonts w:eastAsia="Calibri"/>
          <w:lang w:eastAsia="en-US"/>
        </w:rPr>
        <w:t>Ростокино в городе Москве</w:t>
      </w:r>
    </w:p>
    <w:p w:rsidR="009C5FB0" w:rsidRPr="00930E25" w:rsidRDefault="00F162FA" w:rsidP="001A19B2">
      <w:pPr>
        <w:jc w:val="right"/>
        <w:rPr>
          <w:rFonts w:eastAsia="Calibri"/>
          <w:lang w:eastAsia="en-US"/>
        </w:rPr>
      </w:pPr>
      <w:r w:rsidRPr="00930E25">
        <w:rPr>
          <w:rFonts w:eastAsia="Calibri"/>
          <w:lang w:eastAsia="en-US"/>
        </w:rPr>
        <w:t>от 1</w:t>
      </w:r>
      <w:r w:rsidR="00103FEA" w:rsidRPr="00930E25">
        <w:rPr>
          <w:rFonts w:eastAsia="Calibri"/>
          <w:lang w:eastAsia="en-US"/>
        </w:rPr>
        <w:t>2</w:t>
      </w:r>
      <w:r w:rsidRPr="00930E25">
        <w:rPr>
          <w:rFonts w:eastAsia="Calibri"/>
          <w:lang w:eastAsia="en-US"/>
        </w:rPr>
        <w:t xml:space="preserve"> ма</w:t>
      </w:r>
      <w:r w:rsidR="00103FEA" w:rsidRPr="00930E25">
        <w:rPr>
          <w:rFonts w:eastAsia="Calibri"/>
          <w:lang w:eastAsia="en-US"/>
        </w:rPr>
        <w:t>я 2026</w:t>
      </w:r>
      <w:r w:rsidRPr="00930E25">
        <w:rPr>
          <w:rFonts w:eastAsia="Calibri"/>
          <w:lang w:eastAsia="en-US"/>
        </w:rPr>
        <w:t xml:space="preserve"> года № </w:t>
      </w:r>
      <w:r w:rsidR="00D63D56" w:rsidRPr="00930E25">
        <w:rPr>
          <w:rFonts w:eastAsia="Calibri"/>
          <w:lang w:eastAsia="en-US"/>
        </w:rPr>
        <w:t>7/2</w:t>
      </w:r>
    </w:p>
    <w:p w:rsidR="00F71537" w:rsidRPr="001A19B2" w:rsidRDefault="00F71537" w:rsidP="001A19B2">
      <w:pPr>
        <w:jc w:val="right"/>
        <w:rPr>
          <w:rFonts w:eastAsia="Calibri"/>
          <w:sz w:val="28"/>
          <w:szCs w:val="28"/>
          <w:lang w:eastAsia="en-US"/>
        </w:rPr>
      </w:pPr>
    </w:p>
    <w:p w:rsidR="005D5E9A" w:rsidRPr="00FA0966" w:rsidRDefault="005D5E9A" w:rsidP="005D5E9A">
      <w:pPr>
        <w:suppressAutoHyphens w:val="0"/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1A19B2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 wp14:anchorId="3BC33318" wp14:editId="4A8BE28E">
            <wp:extent cx="742950" cy="800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E9A" w:rsidRPr="00FA0966" w:rsidRDefault="002428D1" w:rsidP="005D5E9A">
      <w:pPr>
        <w:suppressAutoHyphens w:val="0"/>
        <w:jc w:val="right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>ПРОЕКТ</w:t>
      </w:r>
    </w:p>
    <w:p w:rsidR="005D5E9A" w:rsidRPr="00FA0966" w:rsidRDefault="005D5E9A" w:rsidP="005D5E9A">
      <w:pPr>
        <w:suppressAutoHyphens w:val="0"/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FA0966">
        <w:rPr>
          <w:rFonts w:ascii="Arial" w:eastAsia="Calibri" w:hAnsi="Arial" w:cs="Arial"/>
          <w:color w:val="632423"/>
          <w:sz w:val="28"/>
          <w:szCs w:val="28"/>
          <w:lang w:eastAsia="en-US"/>
        </w:rPr>
        <w:t>СОВЕТ ДЕПУТАТОВ</w:t>
      </w:r>
    </w:p>
    <w:p w:rsidR="005D5E9A" w:rsidRPr="00FA0966" w:rsidRDefault="005D5E9A" w:rsidP="005D5E9A">
      <w:pPr>
        <w:suppressAutoHyphens w:val="0"/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FA0966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ВНУТРИГОРОДСКОГО МУНИЦИПАЛЬНОГО </w:t>
      </w:r>
      <w:proofErr w:type="gramStart"/>
      <w:r w:rsidRPr="00FA0966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ОБРАЗОВАНИЯ </w:t>
      </w:r>
      <w:r w:rsidRPr="00FA0966">
        <w:rPr>
          <w:rFonts w:ascii="Arial" w:eastAsia="Calibri" w:hAnsi="Arial" w:cs="Arial"/>
          <w:color w:val="632423"/>
          <w:sz w:val="28"/>
          <w:szCs w:val="28"/>
          <w:lang w:eastAsia="en-US"/>
        </w:rPr>
        <w:sym w:font="Symbol" w:char="F02D"/>
      </w:r>
      <w:r w:rsidRPr="00FA0966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МУНИЦИПАЛЬНОГО</w:t>
      </w:r>
      <w:proofErr w:type="gramEnd"/>
      <w:r w:rsidRPr="00FA0966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ОКРУГА РОСТОКИНО В ГОРОДЕ МОСКВЕ</w:t>
      </w:r>
    </w:p>
    <w:p w:rsidR="005D5E9A" w:rsidRPr="00FA0966" w:rsidRDefault="005D5E9A" w:rsidP="005D5E9A">
      <w:pPr>
        <w:suppressAutoHyphens w:val="0"/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5D5E9A" w:rsidRPr="00FA0966" w:rsidRDefault="005D5E9A" w:rsidP="005D5E9A">
      <w:pPr>
        <w:suppressAutoHyphens w:val="0"/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FA0966">
        <w:rPr>
          <w:rFonts w:ascii="Arial" w:eastAsia="Calibri" w:hAnsi="Arial" w:cs="Arial"/>
          <w:color w:val="632423"/>
          <w:sz w:val="28"/>
          <w:szCs w:val="28"/>
          <w:lang w:eastAsia="en-US"/>
        </w:rPr>
        <w:t>РЕШЕНИЕ</w:t>
      </w:r>
    </w:p>
    <w:p w:rsidR="005D5E9A" w:rsidRPr="00FA0966" w:rsidRDefault="005D5E9A" w:rsidP="005D5E9A">
      <w:pPr>
        <w:suppressAutoHyphens w:val="0"/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5D5E9A" w:rsidRPr="005244B4" w:rsidRDefault="005244B4" w:rsidP="005D5E9A">
      <w:pPr>
        <w:suppressAutoHyphens w:val="0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______________</w:t>
      </w:r>
      <w:r w:rsidR="005D5E9A" w:rsidRPr="00FA0966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№ </w:t>
      </w:r>
      <w:r>
        <w:rPr>
          <w:rFonts w:eastAsia="Calibri"/>
          <w:color w:val="000000" w:themeColor="text1"/>
          <w:sz w:val="28"/>
          <w:szCs w:val="28"/>
          <w:lang w:eastAsia="en-US"/>
        </w:rPr>
        <w:t>___</w:t>
      </w:r>
    </w:p>
    <w:p w:rsidR="00FA0966" w:rsidRPr="005D5E9A" w:rsidRDefault="00FA0966" w:rsidP="005D5E9A">
      <w:pPr>
        <w:suppressAutoHyphens w:val="0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</w:tblGrid>
      <w:tr w:rsidR="004C517E" w:rsidRPr="001A19B2" w:rsidTr="00AF5E5F">
        <w:tc>
          <w:tcPr>
            <w:tcW w:w="4820" w:type="dxa"/>
          </w:tcPr>
          <w:p w:rsidR="004C517E" w:rsidRPr="001A19B2" w:rsidRDefault="004C517E" w:rsidP="001A19B2">
            <w:pPr>
              <w:pStyle w:val="af3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1A19B2">
              <w:rPr>
                <w:rFonts w:ascii="Times New Roman" w:hAnsi="Times New Roman"/>
                <w:b/>
                <w:sz w:val="28"/>
                <w:szCs w:val="28"/>
              </w:rPr>
              <w:t>Об исполнении бюджета муниципального округа Ростокино в городе Москве за 20</w:t>
            </w:r>
            <w:r w:rsidR="00094D65" w:rsidRPr="001A19B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03FEA" w:rsidRPr="001A19B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5D5E9A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:rsidR="005D5E9A" w:rsidRDefault="005D5E9A" w:rsidP="001A19B2">
      <w:pPr>
        <w:jc w:val="both"/>
        <w:rPr>
          <w:sz w:val="28"/>
          <w:szCs w:val="28"/>
        </w:rPr>
      </w:pPr>
    </w:p>
    <w:p w:rsidR="00B750BC" w:rsidRPr="001A19B2" w:rsidRDefault="00B750BC" w:rsidP="005D5E9A">
      <w:pPr>
        <w:ind w:firstLine="708"/>
        <w:jc w:val="both"/>
        <w:rPr>
          <w:sz w:val="28"/>
          <w:szCs w:val="28"/>
        </w:rPr>
      </w:pPr>
      <w:r w:rsidRPr="001A19B2">
        <w:rPr>
          <w:sz w:val="28"/>
          <w:szCs w:val="28"/>
        </w:rPr>
        <w:t>В соответствии с Бюджетным кодексом Российской Федерации</w:t>
      </w:r>
      <w:r w:rsidR="001F67D2" w:rsidRPr="001A19B2">
        <w:rPr>
          <w:sz w:val="28"/>
          <w:szCs w:val="28"/>
        </w:rPr>
        <w:t xml:space="preserve">, </w:t>
      </w:r>
      <w:r w:rsidR="00902D55" w:rsidRPr="001A19B2">
        <w:rPr>
          <w:sz w:val="28"/>
          <w:szCs w:val="28"/>
        </w:rPr>
        <w:t>решением Совета депутатов муниципального округа Ростокино от 1</w:t>
      </w:r>
      <w:r w:rsidR="00103FEA" w:rsidRPr="001A19B2">
        <w:rPr>
          <w:sz w:val="28"/>
          <w:szCs w:val="28"/>
        </w:rPr>
        <w:t>7</w:t>
      </w:r>
      <w:r w:rsidR="00902D55" w:rsidRPr="001A19B2">
        <w:rPr>
          <w:sz w:val="28"/>
          <w:szCs w:val="28"/>
        </w:rPr>
        <w:t xml:space="preserve"> декабря 202</w:t>
      </w:r>
      <w:r w:rsidR="00103FEA" w:rsidRPr="001A19B2">
        <w:rPr>
          <w:sz w:val="28"/>
          <w:szCs w:val="28"/>
        </w:rPr>
        <w:t>4</w:t>
      </w:r>
      <w:r w:rsidR="00902D55" w:rsidRPr="001A19B2">
        <w:rPr>
          <w:sz w:val="28"/>
          <w:szCs w:val="28"/>
        </w:rPr>
        <w:t xml:space="preserve"> года № </w:t>
      </w:r>
      <w:r w:rsidR="001F67D2" w:rsidRPr="001A19B2">
        <w:rPr>
          <w:sz w:val="28"/>
          <w:szCs w:val="28"/>
        </w:rPr>
        <w:t>1</w:t>
      </w:r>
      <w:r w:rsidR="00103FEA" w:rsidRPr="001A19B2">
        <w:rPr>
          <w:sz w:val="28"/>
          <w:szCs w:val="28"/>
        </w:rPr>
        <w:t>5</w:t>
      </w:r>
      <w:r w:rsidR="00902D55" w:rsidRPr="001A19B2">
        <w:rPr>
          <w:sz w:val="28"/>
          <w:szCs w:val="28"/>
        </w:rPr>
        <w:t>/2 «О</w:t>
      </w:r>
      <w:r w:rsidR="00902D55" w:rsidRPr="001A19B2">
        <w:rPr>
          <w:spacing w:val="4"/>
          <w:sz w:val="28"/>
          <w:szCs w:val="28"/>
        </w:rPr>
        <w:t xml:space="preserve"> бюджете муниципального округа Ростокино в городе Москве на 202</w:t>
      </w:r>
      <w:r w:rsidR="00103FEA" w:rsidRPr="001A19B2">
        <w:rPr>
          <w:spacing w:val="4"/>
          <w:sz w:val="28"/>
          <w:szCs w:val="28"/>
        </w:rPr>
        <w:t>5</w:t>
      </w:r>
      <w:r w:rsidR="00902D55" w:rsidRPr="001A19B2">
        <w:rPr>
          <w:spacing w:val="4"/>
          <w:sz w:val="28"/>
          <w:szCs w:val="28"/>
        </w:rPr>
        <w:t xml:space="preserve"> год и плановый период 202</w:t>
      </w:r>
      <w:r w:rsidR="00103FEA" w:rsidRPr="001A19B2">
        <w:rPr>
          <w:spacing w:val="4"/>
          <w:sz w:val="28"/>
          <w:szCs w:val="28"/>
        </w:rPr>
        <w:t>6</w:t>
      </w:r>
      <w:r w:rsidR="00902D55" w:rsidRPr="001A19B2">
        <w:rPr>
          <w:spacing w:val="4"/>
          <w:sz w:val="28"/>
          <w:szCs w:val="28"/>
        </w:rPr>
        <w:t xml:space="preserve"> и 202</w:t>
      </w:r>
      <w:r w:rsidR="00103FEA" w:rsidRPr="001A19B2">
        <w:rPr>
          <w:spacing w:val="4"/>
          <w:sz w:val="28"/>
          <w:szCs w:val="28"/>
        </w:rPr>
        <w:t>7</w:t>
      </w:r>
      <w:r w:rsidR="00902D55" w:rsidRPr="001A19B2">
        <w:rPr>
          <w:spacing w:val="4"/>
          <w:sz w:val="28"/>
          <w:szCs w:val="28"/>
        </w:rPr>
        <w:t xml:space="preserve"> годов»,</w:t>
      </w:r>
      <w:r w:rsidRPr="001A19B2">
        <w:rPr>
          <w:sz w:val="28"/>
          <w:szCs w:val="28"/>
        </w:rPr>
        <w:t xml:space="preserve"> </w:t>
      </w:r>
      <w:r w:rsidR="001F67D2" w:rsidRPr="001A19B2">
        <w:rPr>
          <w:sz w:val="28"/>
          <w:szCs w:val="28"/>
        </w:rPr>
        <w:t xml:space="preserve">Уставом внутригородского муниципального образования – муниципального округа Ростокино в городе Москве, Положением о бюджетном процессе в муниципальном округе Ростокино в городе Москве, с учетом результатов внешней проверки Контрольно-счетной палаты города Москвы отчета об исполнении бюджета муниципального округа Ростокино в </w:t>
      </w:r>
      <w:r w:rsidR="00103FEA" w:rsidRPr="001A19B2">
        <w:rPr>
          <w:sz w:val="28"/>
          <w:szCs w:val="28"/>
        </w:rPr>
        <w:t>городе Москве за 2025</w:t>
      </w:r>
      <w:r w:rsidR="001F67D2" w:rsidRPr="001A19B2">
        <w:rPr>
          <w:sz w:val="28"/>
          <w:szCs w:val="28"/>
        </w:rPr>
        <w:t xml:space="preserve"> год</w:t>
      </w:r>
    </w:p>
    <w:p w:rsidR="001F67D2" w:rsidRPr="001A19B2" w:rsidRDefault="001F67D2" w:rsidP="001A19B2">
      <w:pPr>
        <w:jc w:val="both"/>
        <w:rPr>
          <w:sz w:val="28"/>
          <w:szCs w:val="28"/>
        </w:rPr>
      </w:pPr>
    </w:p>
    <w:p w:rsidR="001F67D2" w:rsidRPr="001A19B2" w:rsidRDefault="001F67D2" w:rsidP="001A19B2">
      <w:pPr>
        <w:ind w:firstLine="708"/>
        <w:rPr>
          <w:b/>
          <w:sz w:val="28"/>
          <w:szCs w:val="28"/>
        </w:rPr>
      </w:pPr>
      <w:r w:rsidRPr="001A19B2">
        <w:rPr>
          <w:b/>
          <w:sz w:val="28"/>
          <w:szCs w:val="28"/>
        </w:rPr>
        <w:t>Совет депутатов внутригородского муниципального образования – муниципального округа Ростокино в городе Москве принял решение:</w:t>
      </w:r>
    </w:p>
    <w:p w:rsidR="001F67D2" w:rsidRPr="001A19B2" w:rsidRDefault="001F67D2" w:rsidP="001A19B2">
      <w:pPr>
        <w:rPr>
          <w:b/>
          <w:sz w:val="28"/>
          <w:szCs w:val="28"/>
        </w:rPr>
      </w:pPr>
    </w:p>
    <w:p w:rsidR="00270C5B" w:rsidRPr="001A19B2" w:rsidRDefault="00270C5B" w:rsidP="001A19B2">
      <w:pPr>
        <w:numPr>
          <w:ilvl w:val="0"/>
          <w:numId w:val="19"/>
        </w:numPr>
        <w:suppressAutoHyphens w:val="0"/>
        <w:ind w:left="502"/>
        <w:jc w:val="both"/>
        <w:rPr>
          <w:sz w:val="28"/>
          <w:szCs w:val="28"/>
        </w:rPr>
      </w:pPr>
      <w:r w:rsidRPr="001A19B2">
        <w:rPr>
          <w:sz w:val="28"/>
          <w:szCs w:val="28"/>
        </w:rPr>
        <w:t>Утвердить отчет об исполнении бюджета муниципального округа Ростокино в городе Москве за 20</w:t>
      </w:r>
      <w:r w:rsidR="00094D65" w:rsidRPr="001A19B2">
        <w:rPr>
          <w:sz w:val="28"/>
          <w:szCs w:val="28"/>
        </w:rPr>
        <w:t>2</w:t>
      </w:r>
      <w:r w:rsidR="009A09B0" w:rsidRPr="001A19B2">
        <w:rPr>
          <w:sz w:val="28"/>
          <w:szCs w:val="28"/>
        </w:rPr>
        <w:t>5</w:t>
      </w:r>
      <w:r w:rsidR="00917F56">
        <w:rPr>
          <w:sz w:val="28"/>
          <w:szCs w:val="28"/>
        </w:rPr>
        <w:t xml:space="preserve"> год:</w:t>
      </w:r>
    </w:p>
    <w:p w:rsidR="00270C5B" w:rsidRPr="001A19B2" w:rsidRDefault="00270C5B" w:rsidP="001A19B2">
      <w:pPr>
        <w:pStyle w:val="ConsPlusNormal"/>
        <w:widowControl/>
        <w:ind w:left="50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9B2">
        <w:rPr>
          <w:rFonts w:ascii="Times New Roman" w:hAnsi="Times New Roman" w:cs="Times New Roman"/>
          <w:sz w:val="28"/>
          <w:szCs w:val="28"/>
        </w:rPr>
        <w:t>1.1. Общий объем доходов бюджета муниципального округа Ростокино</w:t>
      </w:r>
      <w:r w:rsidR="00C54FDE" w:rsidRPr="001A19B2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1A19B2">
        <w:rPr>
          <w:rFonts w:ascii="Times New Roman" w:hAnsi="Times New Roman" w:cs="Times New Roman"/>
          <w:sz w:val="28"/>
          <w:szCs w:val="28"/>
        </w:rPr>
        <w:t xml:space="preserve"> в </w:t>
      </w:r>
      <w:r w:rsidR="00166807" w:rsidRPr="001A19B2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F70B57" w:rsidRPr="001A19B2">
        <w:rPr>
          <w:rFonts w:ascii="Times New Roman" w:hAnsi="Times New Roman" w:cs="Times New Roman"/>
          <w:b/>
          <w:sz w:val="28"/>
          <w:szCs w:val="28"/>
        </w:rPr>
        <w:t>26 799,4</w:t>
      </w:r>
      <w:r w:rsidR="00CA5D0F" w:rsidRPr="001A19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19B2">
        <w:rPr>
          <w:rFonts w:ascii="Times New Roman" w:hAnsi="Times New Roman" w:cs="Times New Roman"/>
          <w:sz w:val="28"/>
          <w:szCs w:val="28"/>
        </w:rPr>
        <w:t>тыс. рублей.</w:t>
      </w:r>
    </w:p>
    <w:p w:rsidR="00270C5B" w:rsidRPr="001A19B2" w:rsidRDefault="00270C5B" w:rsidP="001A19B2">
      <w:pPr>
        <w:pStyle w:val="ConsPlusNormal"/>
        <w:widowControl/>
        <w:ind w:left="50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9B2">
        <w:rPr>
          <w:rFonts w:ascii="Times New Roman" w:hAnsi="Times New Roman" w:cs="Times New Roman"/>
          <w:sz w:val="28"/>
          <w:szCs w:val="28"/>
        </w:rPr>
        <w:t>1.2. Общий объем расходов бюджета муниципального округа Ростокино</w:t>
      </w:r>
      <w:r w:rsidR="00646E30" w:rsidRPr="001A19B2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="00963228" w:rsidRPr="001A19B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70B57" w:rsidRPr="001A19B2">
        <w:rPr>
          <w:rFonts w:ascii="Times New Roman" w:hAnsi="Times New Roman" w:cs="Times New Roman"/>
          <w:b/>
          <w:sz w:val="28"/>
          <w:szCs w:val="28"/>
        </w:rPr>
        <w:t>36 096,7</w:t>
      </w:r>
      <w:r w:rsidRPr="001A19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19B2">
        <w:rPr>
          <w:rFonts w:ascii="Times New Roman" w:hAnsi="Times New Roman" w:cs="Times New Roman"/>
          <w:sz w:val="28"/>
          <w:szCs w:val="28"/>
        </w:rPr>
        <w:t>тыс. рублей.</w:t>
      </w:r>
    </w:p>
    <w:p w:rsidR="00270C5B" w:rsidRPr="001A19B2" w:rsidRDefault="00270C5B" w:rsidP="001A19B2">
      <w:pPr>
        <w:pStyle w:val="ConsPlusNormal"/>
        <w:widowControl/>
        <w:ind w:left="50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9B2">
        <w:rPr>
          <w:rFonts w:ascii="Times New Roman" w:hAnsi="Times New Roman" w:cs="Times New Roman"/>
          <w:sz w:val="28"/>
          <w:szCs w:val="28"/>
        </w:rPr>
        <w:lastRenderedPageBreak/>
        <w:t xml:space="preserve">1.3. Общий объем </w:t>
      </w:r>
      <w:r w:rsidR="00812793">
        <w:rPr>
          <w:rFonts w:ascii="Times New Roman" w:hAnsi="Times New Roman" w:cs="Times New Roman"/>
          <w:sz w:val="28"/>
          <w:szCs w:val="28"/>
        </w:rPr>
        <w:t>де</w:t>
      </w:r>
      <w:r w:rsidR="00C161FD" w:rsidRPr="001A19B2">
        <w:rPr>
          <w:rFonts w:ascii="Times New Roman" w:hAnsi="Times New Roman" w:cs="Times New Roman"/>
          <w:sz w:val="28"/>
          <w:szCs w:val="28"/>
        </w:rPr>
        <w:t>ф</w:t>
      </w:r>
      <w:r w:rsidRPr="001A19B2">
        <w:rPr>
          <w:rFonts w:ascii="Times New Roman" w:hAnsi="Times New Roman" w:cs="Times New Roman"/>
          <w:sz w:val="28"/>
          <w:szCs w:val="28"/>
        </w:rPr>
        <w:t>ицита бюджета муниципального округа Ростокино</w:t>
      </w:r>
      <w:r w:rsidR="00646E30" w:rsidRPr="001A19B2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1A19B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70B57" w:rsidRPr="001A19B2">
        <w:rPr>
          <w:rFonts w:ascii="Times New Roman" w:hAnsi="Times New Roman" w:cs="Times New Roman"/>
          <w:b/>
          <w:sz w:val="28"/>
          <w:szCs w:val="28"/>
        </w:rPr>
        <w:t>9 297,3</w:t>
      </w:r>
      <w:r w:rsidRPr="001A19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9B2">
        <w:rPr>
          <w:rFonts w:ascii="Times New Roman" w:hAnsi="Times New Roman" w:cs="Times New Roman"/>
          <w:sz w:val="28"/>
          <w:szCs w:val="28"/>
        </w:rPr>
        <w:t>тыс. рублей.</w:t>
      </w:r>
    </w:p>
    <w:p w:rsidR="00270C5B" w:rsidRPr="001A19B2" w:rsidRDefault="00270C5B" w:rsidP="001A19B2">
      <w:pPr>
        <w:numPr>
          <w:ilvl w:val="0"/>
          <w:numId w:val="19"/>
        </w:numPr>
        <w:suppressAutoHyphens w:val="0"/>
        <w:ind w:left="502"/>
        <w:jc w:val="both"/>
        <w:rPr>
          <w:sz w:val="28"/>
          <w:szCs w:val="28"/>
        </w:rPr>
      </w:pPr>
      <w:r w:rsidRPr="001A19B2">
        <w:rPr>
          <w:sz w:val="28"/>
          <w:szCs w:val="28"/>
        </w:rPr>
        <w:t xml:space="preserve">Утвердить доходы бюджета муниципального округа Ростокино </w:t>
      </w:r>
      <w:r w:rsidR="00646E30" w:rsidRPr="001A19B2">
        <w:rPr>
          <w:sz w:val="28"/>
          <w:szCs w:val="28"/>
        </w:rPr>
        <w:t xml:space="preserve">в городе Москве </w:t>
      </w:r>
      <w:r w:rsidR="00166807" w:rsidRPr="001A19B2">
        <w:rPr>
          <w:sz w:val="28"/>
          <w:szCs w:val="28"/>
        </w:rPr>
        <w:t>согласно приложению</w:t>
      </w:r>
      <w:r w:rsidRPr="001A19B2">
        <w:rPr>
          <w:sz w:val="28"/>
          <w:szCs w:val="28"/>
        </w:rPr>
        <w:t xml:space="preserve"> 1 к настоящему решению.</w:t>
      </w:r>
    </w:p>
    <w:p w:rsidR="00270C5B" w:rsidRPr="001A19B2" w:rsidRDefault="00270C5B" w:rsidP="001A19B2">
      <w:pPr>
        <w:numPr>
          <w:ilvl w:val="0"/>
          <w:numId w:val="19"/>
        </w:numPr>
        <w:suppressAutoHyphens w:val="0"/>
        <w:ind w:left="502"/>
        <w:jc w:val="both"/>
        <w:rPr>
          <w:sz w:val="28"/>
          <w:szCs w:val="28"/>
        </w:rPr>
      </w:pPr>
      <w:r w:rsidRPr="001A19B2">
        <w:rPr>
          <w:sz w:val="28"/>
          <w:szCs w:val="28"/>
        </w:rPr>
        <w:t xml:space="preserve">Утвердить расходы бюджета муниципального округа </w:t>
      </w:r>
      <w:r w:rsidR="00166807" w:rsidRPr="001A19B2">
        <w:rPr>
          <w:sz w:val="28"/>
          <w:szCs w:val="28"/>
        </w:rPr>
        <w:t>Ростокино</w:t>
      </w:r>
      <w:r w:rsidR="00646E30" w:rsidRPr="001A19B2">
        <w:rPr>
          <w:sz w:val="28"/>
          <w:szCs w:val="28"/>
        </w:rPr>
        <w:t xml:space="preserve"> в городе Москве</w:t>
      </w:r>
      <w:r w:rsidR="00166807" w:rsidRPr="001A19B2">
        <w:rPr>
          <w:sz w:val="28"/>
          <w:szCs w:val="28"/>
        </w:rPr>
        <w:t xml:space="preserve"> по</w:t>
      </w:r>
      <w:r w:rsidRPr="001A19B2">
        <w:rPr>
          <w:sz w:val="28"/>
          <w:szCs w:val="28"/>
        </w:rPr>
        <w:t xml:space="preserve"> разделам, подразделам, целевым статьям и видам расходов бюджетной классификации</w:t>
      </w:r>
      <w:r w:rsidR="001A19B2" w:rsidRPr="001A19B2">
        <w:rPr>
          <w:bCs/>
          <w:sz w:val="28"/>
          <w:szCs w:val="28"/>
        </w:rPr>
        <w:t xml:space="preserve"> </w:t>
      </w:r>
      <w:r w:rsidRPr="001A19B2">
        <w:rPr>
          <w:sz w:val="28"/>
          <w:szCs w:val="28"/>
        </w:rPr>
        <w:t>согласно приложению 2 к настоящему решению.</w:t>
      </w:r>
    </w:p>
    <w:p w:rsidR="00270C5B" w:rsidRPr="001A19B2" w:rsidRDefault="00270C5B" w:rsidP="001A19B2">
      <w:pPr>
        <w:numPr>
          <w:ilvl w:val="0"/>
          <w:numId w:val="19"/>
        </w:numPr>
        <w:suppressAutoHyphens w:val="0"/>
        <w:ind w:left="502"/>
        <w:jc w:val="both"/>
        <w:rPr>
          <w:sz w:val="28"/>
          <w:szCs w:val="28"/>
        </w:rPr>
      </w:pPr>
      <w:r w:rsidRPr="001A19B2">
        <w:rPr>
          <w:sz w:val="28"/>
          <w:szCs w:val="28"/>
        </w:rPr>
        <w:t xml:space="preserve">Утвердить ведомственную структуру расходов муниципального округа </w:t>
      </w:r>
      <w:r w:rsidR="00166807" w:rsidRPr="001A19B2">
        <w:rPr>
          <w:sz w:val="28"/>
          <w:szCs w:val="28"/>
        </w:rPr>
        <w:t xml:space="preserve">Ростокино </w:t>
      </w:r>
      <w:r w:rsidR="00646E30" w:rsidRPr="001A19B2">
        <w:rPr>
          <w:sz w:val="28"/>
          <w:szCs w:val="28"/>
        </w:rPr>
        <w:t xml:space="preserve">в городе Москве </w:t>
      </w:r>
      <w:r w:rsidR="00166807" w:rsidRPr="001A19B2">
        <w:rPr>
          <w:sz w:val="28"/>
          <w:szCs w:val="28"/>
        </w:rPr>
        <w:t>согласно</w:t>
      </w:r>
      <w:r w:rsidRPr="001A19B2">
        <w:rPr>
          <w:sz w:val="28"/>
          <w:szCs w:val="28"/>
        </w:rPr>
        <w:t xml:space="preserve"> приложению 3 к настоящему решению.</w:t>
      </w:r>
    </w:p>
    <w:p w:rsidR="00270C5B" w:rsidRPr="001A19B2" w:rsidRDefault="00270C5B" w:rsidP="001A19B2">
      <w:pPr>
        <w:numPr>
          <w:ilvl w:val="0"/>
          <w:numId w:val="19"/>
        </w:numPr>
        <w:suppressAutoHyphens w:val="0"/>
        <w:ind w:left="502"/>
        <w:jc w:val="both"/>
        <w:rPr>
          <w:sz w:val="28"/>
          <w:szCs w:val="28"/>
        </w:rPr>
      </w:pPr>
      <w:r w:rsidRPr="001A19B2">
        <w:rPr>
          <w:sz w:val="28"/>
          <w:szCs w:val="28"/>
        </w:rPr>
        <w:t xml:space="preserve">Утвердить </w:t>
      </w:r>
      <w:r w:rsidR="00166807" w:rsidRPr="001A19B2">
        <w:rPr>
          <w:sz w:val="28"/>
          <w:szCs w:val="28"/>
        </w:rPr>
        <w:t>источники финансирования</w:t>
      </w:r>
      <w:r w:rsidRPr="001A19B2">
        <w:rPr>
          <w:sz w:val="28"/>
          <w:szCs w:val="28"/>
        </w:rPr>
        <w:t xml:space="preserve"> дефицита бюджета муниципального округа Ростокино</w:t>
      </w:r>
      <w:r w:rsidR="00646E30" w:rsidRPr="001A19B2">
        <w:rPr>
          <w:sz w:val="28"/>
          <w:szCs w:val="28"/>
        </w:rPr>
        <w:t xml:space="preserve"> в городе Москве</w:t>
      </w:r>
      <w:r w:rsidRPr="001A19B2">
        <w:rPr>
          <w:sz w:val="28"/>
          <w:szCs w:val="28"/>
        </w:rPr>
        <w:t xml:space="preserve"> согласно приложению 4 к настоящему решению.</w:t>
      </w:r>
    </w:p>
    <w:p w:rsidR="00270C5B" w:rsidRDefault="00DA436B" w:rsidP="001A19B2">
      <w:pPr>
        <w:pStyle w:val="af3"/>
        <w:numPr>
          <w:ilvl w:val="0"/>
          <w:numId w:val="19"/>
        </w:numPr>
        <w:spacing w:after="0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</w:t>
      </w:r>
      <w:r w:rsidR="00270C5B" w:rsidRPr="001A19B2">
        <w:rPr>
          <w:rFonts w:ascii="Times New Roman" w:hAnsi="Times New Roman"/>
          <w:sz w:val="28"/>
          <w:szCs w:val="28"/>
        </w:rPr>
        <w:t xml:space="preserve">астоящее решение </w:t>
      </w:r>
      <w:r w:rsidR="00646E30" w:rsidRPr="001A19B2">
        <w:rPr>
          <w:rFonts w:ascii="Times New Roman" w:hAnsi="Times New Roman"/>
          <w:sz w:val="28"/>
          <w:szCs w:val="28"/>
        </w:rPr>
        <w:t xml:space="preserve">в сетевом издании «Московский муниципальный вестник» и </w:t>
      </w:r>
      <w:r w:rsidR="00A6401E">
        <w:rPr>
          <w:rFonts w:ascii="Times New Roman" w:hAnsi="Times New Roman"/>
          <w:sz w:val="28"/>
          <w:szCs w:val="28"/>
        </w:rPr>
        <w:t xml:space="preserve">разместить </w:t>
      </w:r>
      <w:bookmarkStart w:id="0" w:name="_GoBack"/>
      <w:bookmarkEnd w:id="0"/>
      <w:r w:rsidR="00646E30" w:rsidRPr="001A19B2">
        <w:rPr>
          <w:rFonts w:ascii="Times New Roman" w:hAnsi="Times New Roman"/>
          <w:sz w:val="28"/>
          <w:szCs w:val="28"/>
        </w:rPr>
        <w:t xml:space="preserve">на официальном сайте органов местного самоуправления внутригородского муниципального образования – муниципального округа Ростокино в городе Москве </w:t>
      </w:r>
      <w:hyperlink r:id="rId11" w:history="1">
        <w:r w:rsidR="00646E30" w:rsidRPr="001A19B2">
          <w:rPr>
            <w:rStyle w:val="af7"/>
            <w:rFonts w:ascii="Times New Roman" w:hAnsi="Times New Roman"/>
            <w:sz w:val="28"/>
            <w:szCs w:val="28"/>
          </w:rPr>
          <w:t>www.rostokino.info</w:t>
        </w:r>
      </w:hyperlink>
      <w:r w:rsidR="00646E30" w:rsidRPr="001A19B2">
        <w:rPr>
          <w:rFonts w:ascii="Times New Roman" w:hAnsi="Times New Roman"/>
          <w:sz w:val="28"/>
          <w:szCs w:val="28"/>
        </w:rPr>
        <w:t>.</w:t>
      </w:r>
    </w:p>
    <w:p w:rsidR="00DA436B" w:rsidRPr="001A19B2" w:rsidRDefault="00DA436B" w:rsidP="00DA436B">
      <w:pPr>
        <w:pStyle w:val="af3"/>
        <w:numPr>
          <w:ilvl w:val="0"/>
          <w:numId w:val="19"/>
        </w:numPr>
        <w:spacing w:after="0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DA436B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270C5B" w:rsidRPr="001A19B2" w:rsidRDefault="00270C5B" w:rsidP="001A19B2">
      <w:pPr>
        <w:numPr>
          <w:ilvl w:val="0"/>
          <w:numId w:val="19"/>
        </w:numPr>
        <w:suppressAutoHyphens w:val="0"/>
        <w:ind w:left="502"/>
        <w:jc w:val="both"/>
        <w:rPr>
          <w:sz w:val="28"/>
          <w:szCs w:val="28"/>
        </w:rPr>
      </w:pPr>
      <w:r w:rsidRPr="001A19B2">
        <w:rPr>
          <w:sz w:val="28"/>
          <w:szCs w:val="28"/>
        </w:rPr>
        <w:t xml:space="preserve">Контроль за исполнением настоящего решения возложить на главу </w:t>
      </w:r>
      <w:r w:rsidR="00646E30" w:rsidRPr="001A19B2">
        <w:rPr>
          <w:sz w:val="28"/>
          <w:szCs w:val="28"/>
        </w:rPr>
        <w:t>внутригородского муниципального образования – муниципального округа Ростокино в городе Москве</w:t>
      </w:r>
      <w:r w:rsidRPr="001A19B2">
        <w:rPr>
          <w:sz w:val="28"/>
          <w:szCs w:val="28"/>
        </w:rPr>
        <w:t xml:space="preserve"> М.В. Земенкова.</w:t>
      </w:r>
    </w:p>
    <w:p w:rsidR="00270C5B" w:rsidRDefault="00270C5B" w:rsidP="001A19B2">
      <w:pPr>
        <w:jc w:val="both"/>
        <w:rPr>
          <w:sz w:val="28"/>
          <w:szCs w:val="28"/>
        </w:rPr>
      </w:pPr>
    </w:p>
    <w:p w:rsidR="001A19B2" w:rsidRDefault="001A19B2" w:rsidP="001A19B2">
      <w:pPr>
        <w:jc w:val="both"/>
        <w:rPr>
          <w:sz w:val="28"/>
          <w:szCs w:val="28"/>
        </w:rPr>
      </w:pPr>
    </w:p>
    <w:p w:rsidR="001A19B2" w:rsidRPr="001A19B2" w:rsidRDefault="001A19B2" w:rsidP="001A19B2">
      <w:pPr>
        <w:jc w:val="both"/>
        <w:rPr>
          <w:sz w:val="28"/>
          <w:szCs w:val="28"/>
        </w:rPr>
      </w:pPr>
    </w:p>
    <w:p w:rsidR="005D531A" w:rsidRPr="001A19B2" w:rsidRDefault="005D531A" w:rsidP="001A19B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A19B2">
        <w:rPr>
          <w:b/>
          <w:sz w:val="28"/>
          <w:szCs w:val="28"/>
        </w:rPr>
        <w:t>Глава внутригородского муниципального</w:t>
      </w:r>
    </w:p>
    <w:p w:rsidR="005D531A" w:rsidRPr="001A19B2" w:rsidRDefault="005D531A" w:rsidP="001A19B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A19B2">
        <w:rPr>
          <w:b/>
          <w:sz w:val="28"/>
          <w:szCs w:val="28"/>
        </w:rPr>
        <w:t>образования – муниципального округа</w:t>
      </w:r>
    </w:p>
    <w:p w:rsidR="005D531A" w:rsidRPr="001A19B2" w:rsidRDefault="005D531A" w:rsidP="001A19B2">
      <w:pPr>
        <w:rPr>
          <w:b/>
          <w:sz w:val="28"/>
          <w:szCs w:val="28"/>
          <w:lang w:eastAsia="ru-RU"/>
        </w:rPr>
      </w:pPr>
      <w:r w:rsidRPr="001A19B2">
        <w:rPr>
          <w:b/>
          <w:sz w:val="28"/>
          <w:szCs w:val="28"/>
        </w:rPr>
        <w:t xml:space="preserve">Ростокино в городе Москве                  </w:t>
      </w:r>
      <w:r w:rsidR="00DA436B">
        <w:rPr>
          <w:b/>
          <w:sz w:val="28"/>
          <w:szCs w:val="28"/>
        </w:rPr>
        <w:t xml:space="preserve">                             </w:t>
      </w:r>
      <w:r w:rsidRPr="001A19B2">
        <w:rPr>
          <w:b/>
          <w:sz w:val="28"/>
          <w:szCs w:val="28"/>
        </w:rPr>
        <w:t xml:space="preserve">    </w:t>
      </w:r>
      <w:r w:rsidR="00373930" w:rsidRPr="001A19B2">
        <w:rPr>
          <w:b/>
          <w:sz w:val="28"/>
          <w:szCs w:val="28"/>
        </w:rPr>
        <w:t xml:space="preserve">     </w:t>
      </w:r>
      <w:r w:rsidRPr="001A19B2">
        <w:rPr>
          <w:b/>
          <w:sz w:val="28"/>
          <w:szCs w:val="28"/>
        </w:rPr>
        <w:t xml:space="preserve"> М.В. Земенков</w:t>
      </w:r>
    </w:p>
    <w:p w:rsidR="009C5FB0" w:rsidRPr="001A19B2" w:rsidRDefault="009C5FB0" w:rsidP="001A19B2">
      <w:pPr>
        <w:jc w:val="right"/>
        <w:rPr>
          <w:sz w:val="28"/>
          <w:szCs w:val="28"/>
        </w:rPr>
      </w:pPr>
    </w:p>
    <w:p w:rsidR="00270C5B" w:rsidRPr="001A19B2" w:rsidRDefault="00270C5B" w:rsidP="001A19B2">
      <w:pPr>
        <w:jc w:val="right"/>
        <w:rPr>
          <w:sz w:val="28"/>
          <w:szCs w:val="28"/>
        </w:rPr>
      </w:pPr>
    </w:p>
    <w:p w:rsidR="00270C5B" w:rsidRPr="001A19B2" w:rsidRDefault="00270C5B" w:rsidP="001A19B2">
      <w:pPr>
        <w:jc w:val="right"/>
        <w:rPr>
          <w:sz w:val="28"/>
          <w:szCs w:val="28"/>
        </w:rPr>
      </w:pPr>
    </w:p>
    <w:p w:rsidR="00270C5B" w:rsidRPr="001A19B2" w:rsidRDefault="00270C5B" w:rsidP="001A19B2">
      <w:pPr>
        <w:jc w:val="right"/>
        <w:rPr>
          <w:sz w:val="28"/>
          <w:szCs w:val="28"/>
        </w:rPr>
      </w:pPr>
    </w:p>
    <w:p w:rsidR="00270C5B" w:rsidRPr="001A19B2" w:rsidRDefault="00270C5B" w:rsidP="001A19B2">
      <w:pPr>
        <w:jc w:val="right"/>
        <w:rPr>
          <w:sz w:val="28"/>
          <w:szCs w:val="28"/>
        </w:rPr>
      </w:pPr>
    </w:p>
    <w:p w:rsidR="00270C5B" w:rsidRPr="001A19B2" w:rsidRDefault="00270C5B" w:rsidP="001A19B2">
      <w:pPr>
        <w:jc w:val="right"/>
        <w:rPr>
          <w:sz w:val="28"/>
          <w:szCs w:val="28"/>
        </w:rPr>
      </w:pPr>
    </w:p>
    <w:p w:rsidR="00270C5B" w:rsidRPr="001A19B2" w:rsidRDefault="00270C5B" w:rsidP="001A19B2">
      <w:pPr>
        <w:jc w:val="right"/>
        <w:rPr>
          <w:sz w:val="28"/>
          <w:szCs w:val="28"/>
        </w:rPr>
      </w:pPr>
    </w:p>
    <w:p w:rsidR="00270C5B" w:rsidRPr="001A19B2" w:rsidRDefault="00270C5B" w:rsidP="001A19B2">
      <w:pPr>
        <w:jc w:val="right"/>
        <w:rPr>
          <w:sz w:val="28"/>
          <w:szCs w:val="28"/>
        </w:rPr>
      </w:pPr>
    </w:p>
    <w:p w:rsidR="00270C5B" w:rsidRPr="001A19B2" w:rsidRDefault="00270C5B" w:rsidP="001A19B2">
      <w:pPr>
        <w:jc w:val="right"/>
        <w:rPr>
          <w:sz w:val="28"/>
          <w:szCs w:val="28"/>
        </w:rPr>
      </w:pPr>
    </w:p>
    <w:p w:rsidR="00270C5B" w:rsidRPr="001A19B2" w:rsidRDefault="00270C5B" w:rsidP="001A19B2">
      <w:pPr>
        <w:jc w:val="right"/>
        <w:rPr>
          <w:sz w:val="28"/>
          <w:szCs w:val="28"/>
        </w:rPr>
      </w:pPr>
    </w:p>
    <w:p w:rsidR="00270C5B" w:rsidRPr="001A19B2" w:rsidRDefault="00270C5B" w:rsidP="001A19B2">
      <w:pPr>
        <w:jc w:val="right"/>
        <w:rPr>
          <w:sz w:val="28"/>
          <w:szCs w:val="28"/>
        </w:rPr>
      </w:pPr>
    </w:p>
    <w:p w:rsidR="00270C5B" w:rsidRPr="001A19B2" w:rsidRDefault="00270C5B" w:rsidP="001A19B2">
      <w:pPr>
        <w:jc w:val="right"/>
        <w:rPr>
          <w:sz w:val="28"/>
          <w:szCs w:val="28"/>
        </w:rPr>
      </w:pPr>
    </w:p>
    <w:p w:rsidR="00270C5B" w:rsidRPr="001A19B2" w:rsidRDefault="00270C5B" w:rsidP="001A19B2">
      <w:pPr>
        <w:jc w:val="right"/>
        <w:rPr>
          <w:sz w:val="28"/>
          <w:szCs w:val="28"/>
        </w:rPr>
      </w:pPr>
    </w:p>
    <w:p w:rsidR="004B1DEE" w:rsidRPr="001A19B2" w:rsidRDefault="004B1DEE" w:rsidP="001A19B2">
      <w:pPr>
        <w:jc w:val="right"/>
        <w:rPr>
          <w:sz w:val="28"/>
          <w:szCs w:val="28"/>
        </w:rPr>
      </w:pPr>
    </w:p>
    <w:p w:rsidR="008B1535" w:rsidRDefault="008B1535" w:rsidP="001A19B2">
      <w:pPr>
        <w:jc w:val="right"/>
        <w:rPr>
          <w:sz w:val="28"/>
          <w:szCs w:val="28"/>
        </w:rPr>
      </w:pPr>
    </w:p>
    <w:p w:rsidR="00930E25" w:rsidRDefault="00930E25" w:rsidP="001A19B2">
      <w:pPr>
        <w:jc w:val="right"/>
        <w:rPr>
          <w:rFonts w:eastAsia="Calibri"/>
          <w:lang w:eastAsia="en-US"/>
        </w:rPr>
      </w:pPr>
    </w:p>
    <w:p w:rsidR="00646E30" w:rsidRPr="00930E25" w:rsidRDefault="00646E30" w:rsidP="001A19B2">
      <w:pPr>
        <w:jc w:val="right"/>
        <w:rPr>
          <w:rFonts w:eastAsia="Calibri"/>
          <w:lang w:eastAsia="en-US"/>
        </w:rPr>
      </w:pPr>
      <w:r w:rsidRPr="00930E25">
        <w:rPr>
          <w:rFonts w:eastAsia="Calibri"/>
          <w:lang w:eastAsia="en-US"/>
        </w:rPr>
        <w:t>Приложение 1</w:t>
      </w:r>
    </w:p>
    <w:p w:rsidR="00646E30" w:rsidRPr="00930E25" w:rsidRDefault="00646E30" w:rsidP="001A19B2">
      <w:pPr>
        <w:jc w:val="right"/>
        <w:rPr>
          <w:rFonts w:eastAsia="Calibri"/>
          <w:lang w:eastAsia="en-US"/>
        </w:rPr>
      </w:pPr>
      <w:r w:rsidRPr="00930E25">
        <w:rPr>
          <w:rFonts w:eastAsia="Calibri"/>
          <w:lang w:eastAsia="en-US"/>
        </w:rPr>
        <w:t>к решению Совета депутатов</w:t>
      </w:r>
    </w:p>
    <w:p w:rsidR="00646E30" w:rsidRPr="00930E25" w:rsidRDefault="00646E30" w:rsidP="001A19B2">
      <w:pPr>
        <w:jc w:val="right"/>
        <w:rPr>
          <w:rFonts w:eastAsia="Calibri"/>
          <w:lang w:eastAsia="en-US"/>
        </w:rPr>
      </w:pPr>
      <w:r w:rsidRPr="00930E25">
        <w:rPr>
          <w:rFonts w:eastAsia="Calibri"/>
          <w:lang w:eastAsia="en-US"/>
        </w:rPr>
        <w:t xml:space="preserve">внутригородского муниципального </w:t>
      </w:r>
    </w:p>
    <w:p w:rsidR="00646E30" w:rsidRPr="00930E25" w:rsidRDefault="00646E30" w:rsidP="001A19B2">
      <w:pPr>
        <w:jc w:val="right"/>
        <w:rPr>
          <w:rFonts w:eastAsia="Calibri"/>
          <w:lang w:eastAsia="en-US"/>
        </w:rPr>
      </w:pPr>
      <w:r w:rsidRPr="00930E25">
        <w:rPr>
          <w:rFonts w:eastAsia="Calibri"/>
          <w:lang w:eastAsia="en-US"/>
        </w:rPr>
        <w:t xml:space="preserve">образования – муниципального округа </w:t>
      </w:r>
    </w:p>
    <w:p w:rsidR="00646E30" w:rsidRPr="00930E25" w:rsidRDefault="00646E30" w:rsidP="001A19B2">
      <w:pPr>
        <w:jc w:val="right"/>
        <w:rPr>
          <w:rFonts w:eastAsia="Calibri"/>
          <w:lang w:eastAsia="en-US"/>
        </w:rPr>
      </w:pPr>
      <w:r w:rsidRPr="00930E25">
        <w:rPr>
          <w:rFonts w:eastAsia="Calibri"/>
          <w:lang w:eastAsia="en-US"/>
        </w:rPr>
        <w:t>Ростокино в городе Москве</w:t>
      </w:r>
    </w:p>
    <w:p w:rsidR="007F59D2" w:rsidRPr="00930E25" w:rsidRDefault="007F59D2" w:rsidP="001A19B2">
      <w:pPr>
        <w:jc w:val="right"/>
      </w:pPr>
      <w:r w:rsidRPr="00930E25">
        <w:t>от __________________ № _______</w:t>
      </w:r>
    </w:p>
    <w:p w:rsidR="00F7540E" w:rsidRPr="00930E25" w:rsidRDefault="00F7540E" w:rsidP="001A19B2">
      <w:pPr>
        <w:pStyle w:val="2"/>
        <w:numPr>
          <w:ilvl w:val="0"/>
          <w:numId w:val="0"/>
        </w:numPr>
        <w:ind w:left="360"/>
        <w:jc w:val="right"/>
        <w:rPr>
          <w:sz w:val="24"/>
          <w:lang w:val="ru-RU"/>
        </w:rPr>
      </w:pPr>
    </w:p>
    <w:p w:rsidR="00270C5B" w:rsidRPr="00930E25" w:rsidRDefault="00270C5B" w:rsidP="001A19B2">
      <w:pPr>
        <w:jc w:val="center"/>
        <w:rPr>
          <w:b/>
          <w:bCs/>
        </w:rPr>
      </w:pPr>
      <w:r w:rsidRPr="00930E25">
        <w:rPr>
          <w:b/>
        </w:rPr>
        <w:t xml:space="preserve">Доходы бюджета </w:t>
      </w:r>
      <w:r w:rsidRPr="00930E25">
        <w:rPr>
          <w:b/>
          <w:bCs/>
        </w:rPr>
        <w:t xml:space="preserve">муниципального округа </w:t>
      </w:r>
      <w:r w:rsidR="00166807" w:rsidRPr="00930E25">
        <w:rPr>
          <w:b/>
          <w:bCs/>
        </w:rPr>
        <w:t xml:space="preserve">Ростокино </w:t>
      </w:r>
      <w:r w:rsidR="00646E30" w:rsidRPr="00930E25">
        <w:rPr>
          <w:b/>
          <w:bCs/>
        </w:rPr>
        <w:t xml:space="preserve">в городе Москве </w:t>
      </w:r>
      <w:r w:rsidR="00166807" w:rsidRPr="00930E25">
        <w:rPr>
          <w:b/>
          <w:bCs/>
        </w:rPr>
        <w:t>за</w:t>
      </w:r>
      <w:r w:rsidRPr="00930E25">
        <w:rPr>
          <w:b/>
          <w:bCs/>
        </w:rPr>
        <w:t xml:space="preserve"> 20</w:t>
      </w:r>
      <w:r w:rsidR="00094D65" w:rsidRPr="00930E25">
        <w:rPr>
          <w:b/>
          <w:bCs/>
        </w:rPr>
        <w:t>2</w:t>
      </w:r>
      <w:r w:rsidR="009A09B0" w:rsidRPr="00930E25">
        <w:rPr>
          <w:b/>
          <w:bCs/>
        </w:rPr>
        <w:t>5</w:t>
      </w:r>
      <w:r w:rsidRPr="00930E25">
        <w:rPr>
          <w:b/>
          <w:bCs/>
        </w:rPr>
        <w:t xml:space="preserve"> год</w:t>
      </w:r>
    </w:p>
    <w:p w:rsidR="00270C5B" w:rsidRPr="00930E25" w:rsidRDefault="00270C5B" w:rsidP="001A19B2">
      <w:pPr>
        <w:jc w:val="center"/>
        <w:rPr>
          <w:b/>
          <w:bCs/>
        </w:rPr>
      </w:pPr>
    </w:p>
    <w:p w:rsidR="00270C5B" w:rsidRPr="00930E25" w:rsidRDefault="00270C5B" w:rsidP="001A19B2">
      <w:pPr>
        <w:jc w:val="right"/>
        <w:rPr>
          <w:b/>
          <w:bCs/>
        </w:rPr>
      </w:pPr>
      <w:r w:rsidRPr="00930E25">
        <w:rPr>
          <w:b/>
          <w:bCs/>
        </w:rPr>
        <w:t>Тыс. руб.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69"/>
        <w:gridCol w:w="1134"/>
        <w:gridCol w:w="992"/>
        <w:gridCol w:w="142"/>
        <w:gridCol w:w="992"/>
      </w:tblGrid>
      <w:tr w:rsidR="00270C5B" w:rsidRPr="001A19B2" w:rsidTr="00E83B72">
        <w:tc>
          <w:tcPr>
            <w:tcW w:w="2977" w:type="dxa"/>
            <w:vAlign w:val="center"/>
          </w:tcPr>
          <w:p w:rsidR="00270C5B" w:rsidRPr="001A19B2" w:rsidRDefault="00270C5B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Коды бюджетной классификации</w:t>
            </w:r>
          </w:p>
        </w:tc>
        <w:tc>
          <w:tcPr>
            <w:tcW w:w="3969" w:type="dxa"/>
            <w:vAlign w:val="center"/>
          </w:tcPr>
          <w:p w:rsidR="00270C5B" w:rsidRPr="001A19B2" w:rsidRDefault="00270C5B" w:rsidP="001A19B2">
            <w:pPr>
              <w:pStyle w:val="2"/>
              <w:rPr>
                <w:sz w:val="24"/>
                <w:lang w:val="ru-RU"/>
              </w:rPr>
            </w:pPr>
            <w:r w:rsidRPr="001A19B2">
              <w:rPr>
                <w:sz w:val="24"/>
                <w:lang w:val="ru-RU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270C5B" w:rsidRPr="001A19B2" w:rsidRDefault="00270C5B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Утверждено</w:t>
            </w:r>
          </w:p>
        </w:tc>
        <w:tc>
          <w:tcPr>
            <w:tcW w:w="992" w:type="dxa"/>
            <w:vAlign w:val="center"/>
          </w:tcPr>
          <w:p w:rsidR="00270C5B" w:rsidRPr="001A19B2" w:rsidRDefault="00270C5B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Исполнено</w:t>
            </w:r>
          </w:p>
        </w:tc>
        <w:tc>
          <w:tcPr>
            <w:tcW w:w="1134" w:type="dxa"/>
            <w:gridSpan w:val="2"/>
            <w:vAlign w:val="center"/>
          </w:tcPr>
          <w:p w:rsidR="00270C5B" w:rsidRPr="001A19B2" w:rsidRDefault="00270C5B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% исполнения</w:t>
            </w:r>
          </w:p>
        </w:tc>
      </w:tr>
      <w:tr w:rsidR="00270C5B" w:rsidRPr="001A19B2" w:rsidTr="00E83B72">
        <w:tc>
          <w:tcPr>
            <w:tcW w:w="2977" w:type="dxa"/>
            <w:vAlign w:val="center"/>
          </w:tcPr>
          <w:p w:rsidR="00270C5B" w:rsidRPr="001A19B2" w:rsidRDefault="00270C5B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</w:rPr>
              <w:t>000 100 00000 00 0000 000</w:t>
            </w:r>
          </w:p>
        </w:tc>
        <w:tc>
          <w:tcPr>
            <w:tcW w:w="7229" w:type="dxa"/>
            <w:gridSpan w:val="5"/>
            <w:vAlign w:val="center"/>
          </w:tcPr>
          <w:p w:rsidR="00270C5B" w:rsidRPr="001A19B2" w:rsidRDefault="00270C5B" w:rsidP="001A19B2">
            <w:pPr>
              <w:rPr>
                <w:b/>
                <w:bCs/>
              </w:rPr>
            </w:pPr>
            <w:r w:rsidRPr="001A19B2">
              <w:rPr>
                <w:b/>
                <w:bCs/>
              </w:rPr>
              <w:t xml:space="preserve">Налоговые доходы                                                  </w:t>
            </w:r>
          </w:p>
        </w:tc>
      </w:tr>
      <w:tr w:rsidR="00270C5B" w:rsidRPr="001A19B2" w:rsidTr="00D62916">
        <w:tc>
          <w:tcPr>
            <w:tcW w:w="2977" w:type="dxa"/>
            <w:vAlign w:val="center"/>
          </w:tcPr>
          <w:p w:rsidR="00270C5B" w:rsidRPr="001A19B2" w:rsidRDefault="00270C5B" w:rsidP="001A19B2">
            <w:pPr>
              <w:jc w:val="center"/>
            </w:pPr>
            <w:r w:rsidRPr="001A19B2">
              <w:t>182 1 01 02010 01 0000 110</w:t>
            </w:r>
          </w:p>
        </w:tc>
        <w:tc>
          <w:tcPr>
            <w:tcW w:w="3969" w:type="dxa"/>
            <w:vAlign w:val="bottom"/>
          </w:tcPr>
          <w:p w:rsidR="00270C5B" w:rsidRPr="001A19B2" w:rsidRDefault="00694C65" w:rsidP="001A19B2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1A19B2">
              <w:rPr>
                <w:color w:val="000000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34" w:type="dxa"/>
            <w:vAlign w:val="center"/>
          </w:tcPr>
          <w:p w:rsidR="00270C5B" w:rsidRPr="001A19B2" w:rsidRDefault="00D62916" w:rsidP="001A19B2">
            <w:pPr>
              <w:jc w:val="center"/>
              <w:rPr>
                <w:color w:val="000000"/>
              </w:rPr>
            </w:pPr>
            <w:r w:rsidRPr="001A19B2">
              <w:rPr>
                <w:color w:val="000000"/>
              </w:rPr>
              <w:t>17632,8</w:t>
            </w:r>
          </w:p>
        </w:tc>
        <w:tc>
          <w:tcPr>
            <w:tcW w:w="1134" w:type="dxa"/>
            <w:gridSpan w:val="2"/>
            <w:vAlign w:val="center"/>
          </w:tcPr>
          <w:p w:rsidR="00270C5B" w:rsidRPr="001A19B2" w:rsidRDefault="00D62916" w:rsidP="001A19B2">
            <w:pPr>
              <w:jc w:val="center"/>
              <w:rPr>
                <w:color w:val="000000"/>
              </w:rPr>
            </w:pPr>
            <w:r w:rsidRPr="001A19B2">
              <w:rPr>
                <w:color w:val="000000"/>
              </w:rPr>
              <w:t>18080,2</w:t>
            </w:r>
          </w:p>
        </w:tc>
        <w:tc>
          <w:tcPr>
            <w:tcW w:w="992" w:type="dxa"/>
            <w:vAlign w:val="center"/>
          </w:tcPr>
          <w:p w:rsidR="00270C5B" w:rsidRPr="001A19B2" w:rsidRDefault="00D43676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102,54</w:t>
            </w:r>
          </w:p>
        </w:tc>
      </w:tr>
      <w:tr w:rsidR="00270C5B" w:rsidRPr="001A19B2" w:rsidTr="00D62916">
        <w:tc>
          <w:tcPr>
            <w:tcW w:w="2977" w:type="dxa"/>
            <w:vAlign w:val="center"/>
          </w:tcPr>
          <w:p w:rsidR="00270C5B" w:rsidRPr="001A19B2" w:rsidRDefault="00270C5B" w:rsidP="001A19B2">
            <w:pPr>
              <w:jc w:val="center"/>
            </w:pPr>
            <w:r w:rsidRPr="001A19B2">
              <w:t>182 1 01 02020 01 0000 110</w:t>
            </w:r>
          </w:p>
        </w:tc>
        <w:tc>
          <w:tcPr>
            <w:tcW w:w="3969" w:type="dxa"/>
            <w:vAlign w:val="center"/>
          </w:tcPr>
          <w:p w:rsidR="00270C5B" w:rsidRPr="001A19B2" w:rsidRDefault="005942E3" w:rsidP="001A19B2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1A19B2">
              <w:rPr>
                <w:color w:val="00000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</w:t>
            </w:r>
            <w:r w:rsidRPr="001A19B2">
              <w:rPr>
                <w:color w:val="000000"/>
              </w:rPr>
              <w:lastRenderedPageBreak/>
              <w:t>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vAlign w:val="center"/>
          </w:tcPr>
          <w:p w:rsidR="00270C5B" w:rsidRPr="001A19B2" w:rsidRDefault="003B4BA8" w:rsidP="001A19B2">
            <w:pPr>
              <w:jc w:val="center"/>
              <w:rPr>
                <w:color w:val="000000"/>
              </w:rPr>
            </w:pPr>
            <w:r w:rsidRPr="001A19B2">
              <w:rPr>
                <w:color w:val="000000"/>
              </w:rPr>
              <w:lastRenderedPageBreak/>
              <w:t>30,0</w:t>
            </w:r>
          </w:p>
        </w:tc>
        <w:tc>
          <w:tcPr>
            <w:tcW w:w="1134" w:type="dxa"/>
            <w:gridSpan w:val="2"/>
            <w:vAlign w:val="center"/>
          </w:tcPr>
          <w:p w:rsidR="00270C5B" w:rsidRPr="001A19B2" w:rsidRDefault="003B4BA8" w:rsidP="001A19B2">
            <w:pPr>
              <w:jc w:val="center"/>
              <w:rPr>
                <w:color w:val="000000"/>
              </w:rPr>
            </w:pPr>
            <w:r w:rsidRPr="001A19B2">
              <w:rPr>
                <w:color w:val="000000"/>
              </w:rPr>
              <w:t>35,6</w:t>
            </w:r>
          </w:p>
        </w:tc>
        <w:tc>
          <w:tcPr>
            <w:tcW w:w="992" w:type="dxa"/>
            <w:vAlign w:val="center"/>
          </w:tcPr>
          <w:p w:rsidR="00270C5B" w:rsidRPr="001A19B2" w:rsidRDefault="00D43676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118,67</w:t>
            </w:r>
          </w:p>
        </w:tc>
      </w:tr>
      <w:tr w:rsidR="00270C5B" w:rsidRPr="001A19B2" w:rsidTr="00D62916">
        <w:tc>
          <w:tcPr>
            <w:tcW w:w="2977" w:type="dxa"/>
            <w:vAlign w:val="center"/>
          </w:tcPr>
          <w:p w:rsidR="00270C5B" w:rsidRPr="001A19B2" w:rsidRDefault="005D5961" w:rsidP="001A19B2">
            <w:pPr>
              <w:jc w:val="center"/>
            </w:pPr>
            <w:r w:rsidRPr="001A19B2">
              <w:t>182 1 01 02021 01 0000 110</w:t>
            </w:r>
          </w:p>
        </w:tc>
        <w:tc>
          <w:tcPr>
            <w:tcW w:w="3969" w:type="dxa"/>
            <w:vAlign w:val="center"/>
          </w:tcPr>
          <w:p w:rsidR="00270C5B" w:rsidRPr="001A19B2" w:rsidRDefault="005942E3" w:rsidP="001A19B2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1A19B2">
              <w:rPr>
                <w:color w:val="00000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134" w:type="dxa"/>
            <w:vAlign w:val="center"/>
          </w:tcPr>
          <w:p w:rsidR="00270C5B" w:rsidRPr="001A19B2" w:rsidRDefault="003B4BA8" w:rsidP="001A19B2">
            <w:pPr>
              <w:jc w:val="center"/>
              <w:rPr>
                <w:color w:val="000000"/>
              </w:rPr>
            </w:pPr>
            <w:r w:rsidRPr="001A19B2">
              <w:rPr>
                <w:color w:val="00000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70C5B" w:rsidRPr="001A19B2" w:rsidRDefault="003B4BA8" w:rsidP="001A19B2">
            <w:pPr>
              <w:jc w:val="center"/>
              <w:rPr>
                <w:color w:val="000000"/>
              </w:rPr>
            </w:pPr>
            <w:r w:rsidRPr="001A19B2">
              <w:rPr>
                <w:color w:val="000000"/>
              </w:rPr>
              <w:t>8,6</w:t>
            </w:r>
          </w:p>
        </w:tc>
        <w:tc>
          <w:tcPr>
            <w:tcW w:w="992" w:type="dxa"/>
            <w:vAlign w:val="center"/>
          </w:tcPr>
          <w:p w:rsidR="00270C5B" w:rsidRPr="001A19B2" w:rsidRDefault="00D43676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0</w:t>
            </w:r>
          </w:p>
        </w:tc>
      </w:tr>
      <w:tr w:rsidR="003642CC" w:rsidRPr="001A19B2" w:rsidTr="00D62916">
        <w:tc>
          <w:tcPr>
            <w:tcW w:w="2977" w:type="dxa"/>
            <w:vAlign w:val="center"/>
          </w:tcPr>
          <w:p w:rsidR="005D5961" w:rsidRPr="001A19B2" w:rsidRDefault="005D5961" w:rsidP="001A19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A19B2">
              <w:rPr>
                <w:color w:val="000000"/>
              </w:rPr>
              <w:t>182 1 01 0202</w:t>
            </w:r>
            <w:r w:rsidR="00612AC5" w:rsidRPr="001A19B2">
              <w:rPr>
                <w:color w:val="000000"/>
              </w:rPr>
              <w:t>2</w:t>
            </w:r>
            <w:r w:rsidRPr="001A19B2">
              <w:rPr>
                <w:color w:val="000000"/>
              </w:rPr>
              <w:t xml:space="preserve"> 01 0000 110</w:t>
            </w:r>
          </w:p>
          <w:p w:rsidR="003642CC" w:rsidRPr="001A19B2" w:rsidRDefault="003642CC" w:rsidP="001A19B2">
            <w:pPr>
              <w:jc w:val="center"/>
            </w:pPr>
          </w:p>
        </w:tc>
        <w:tc>
          <w:tcPr>
            <w:tcW w:w="3969" w:type="dxa"/>
            <w:vAlign w:val="center"/>
          </w:tcPr>
          <w:p w:rsidR="003642CC" w:rsidRPr="001A19B2" w:rsidRDefault="005942E3" w:rsidP="001A19B2">
            <w:pPr>
              <w:suppressAutoHyphens w:val="0"/>
              <w:ind w:firstLineChars="200" w:firstLine="480"/>
              <w:rPr>
                <w:color w:val="000000"/>
                <w:lang w:eastAsia="ru-RU"/>
              </w:rPr>
            </w:pPr>
            <w:r w:rsidRPr="001A19B2">
              <w:rPr>
                <w:color w:val="00000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134" w:type="dxa"/>
            <w:vAlign w:val="center"/>
          </w:tcPr>
          <w:p w:rsidR="003642CC" w:rsidRPr="001A19B2" w:rsidRDefault="003B4BA8" w:rsidP="001A19B2">
            <w:pPr>
              <w:jc w:val="center"/>
              <w:rPr>
                <w:color w:val="000000"/>
              </w:rPr>
            </w:pPr>
            <w:r w:rsidRPr="001A19B2">
              <w:rPr>
                <w:color w:val="00000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3642CC" w:rsidRPr="001A19B2" w:rsidRDefault="003B4BA8" w:rsidP="001A19B2">
            <w:pPr>
              <w:jc w:val="center"/>
              <w:rPr>
                <w:color w:val="000000"/>
              </w:rPr>
            </w:pPr>
            <w:r w:rsidRPr="001A19B2">
              <w:rPr>
                <w:color w:val="000000"/>
              </w:rPr>
              <w:t>23,9</w:t>
            </w:r>
          </w:p>
        </w:tc>
        <w:tc>
          <w:tcPr>
            <w:tcW w:w="992" w:type="dxa"/>
            <w:vAlign w:val="center"/>
          </w:tcPr>
          <w:p w:rsidR="003642CC" w:rsidRPr="001A19B2" w:rsidRDefault="00D43676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0</w:t>
            </w:r>
          </w:p>
        </w:tc>
      </w:tr>
      <w:tr w:rsidR="00612AC5" w:rsidRPr="001A19B2" w:rsidTr="00D62916">
        <w:tc>
          <w:tcPr>
            <w:tcW w:w="2977" w:type="dxa"/>
            <w:vAlign w:val="center"/>
          </w:tcPr>
          <w:p w:rsidR="00612AC5" w:rsidRPr="001A19B2" w:rsidRDefault="00612AC5" w:rsidP="001A19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A19B2">
              <w:rPr>
                <w:color w:val="000000"/>
              </w:rPr>
              <w:t>182 1 01 02023 01 0000 110</w:t>
            </w:r>
          </w:p>
          <w:p w:rsidR="00612AC5" w:rsidRPr="001A19B2" w:rsidRDefault="00612AC5" w:rsidP="001A19B2">
            <w:pPr>
              <w:jc w:val="center"/>
            </w:pPr>
          </w:p>
        </w:tc>
        <w:tc>
          <w:tcPr>
            <w:tcW w:w="3969" w:type="dxa"/>
            <w:vAlign w:val="center"/>
          </w:tcPr>
          <w:p w:rsidR="00612AC5" w:rsidRPr="001A19B2" w:rsidRDefault="005942E3" w:rsidP="001A19B2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1A19B2">
              <w:rPr>
                <w:color w:val="000000"/>
              </w:rPr>
              <w:t xml:space="preserve">  Налог на доходы физических лиц с доходов, полученных от осуществления деятельности </w:t>
            </w:r>
            <w:r w:rsidRPr="001A19B2">
              <w:rPr>
                <w:color w:val="000000"/>
              </w:rPr>
              <w:lastRenderedPageBreak/>
              <w:t>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134" w:type="dxa"/>
            <w:vAlign w:val="center"/>
          </w:tcPr>
          <w:p w:rsidR="00612AC5" w:rsidRPr="001A19B2" w:rsidRDefault="003B4BA8" w:rsidP="001A19B2">
            <w:pPr>
              <w:jc w:val="center"/>
            </w:pPr>
            <w:r w:rsidRPr="001A19B2">
              <w:lastRenderedPageBreak/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12AC5" w:rsidRPr="001A19B2" w:rsidRDefault="003B4BA8" w:rsidP="001A19B2">
            <w:pPr>
              <w:jc w:val="center"/>
            </w:pPr>
            <w:r w:rsidRPr="001A19B2">
              <w:t>21,3</w:t>
            </w:r>
          </w:p>
        </w:tc>
        <w:tc>
          <w:tcPr>
            <w:tcW w:w="992" w:type="dxa"/>
            <w:vAlign w:val="center"/>
          </w:tcPr>
          <w:p w:rsidR="00612AC5" w:rsidRPr="001A19B2" w:rsidRDefault="00D43676" w:rsidP="001A19B2">
            <w:pPr>
              <w:jc w:val="center"/>
            </w:pPr>
            <w:r w:rsidRPr="001A19B2">
              <w:t>0</w:t>
            </w:r>
          </w:p>
        </w:tc>
      </w:tr>
      <w:tr w:rsidR="00612AC5" w:rsidRPr="001A19B2" w:rsidTr="00D62916">
        <w:tc>
          <w:tcPr>
            <w:tcW w:w="2977" w:type="dxa"/>
            <w:vAlign w:val="center"/>
          </w:tcPr>
          <w:p w:rsidR="00612AC5" w:rsidRPr="001A19B2" w:rsidRDefault="00612AC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182 1 01 02030 01 0000 110</w:t>
            </w:r>
          </w:p>
        </w:tc>
        <w:tc>
          <w:tcPr>
            <w:tcW w:w="3969" w:type="dxa"/>
            <w:vAlign w:val="center"/>
          </w:tcPr>
          <w:p w:rsidR="00612AC5" w:rsidRPr="001A19B2" w:rsidRDefault="005942E3" w:rsidP="001A19B2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1A19B2">
              <w:rPr>
                <w:color w:val="000000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vAlign w:val="center"/>
          </w:tcPr>
          <w:p w:rsidR="00612AC5" w:rsidRPr="001A19B2" w:rsidRDefault="003B4BA8" w:rsidP="001A19B2">
            <w:pPr>
              <w:jc w:val="center"/>
            </w:pPr>
            <w:r w:rsidRPr="001A19B2">
              <w:t>1000,0</w:t>
            </w:r>
          </w:p>
        </w:tc>
        <w:tc>
          <w:tcPr>
            <w:tcW w:w="1134" w:type="dxa"/>
            <w:gridSpan w:val="2"/>
            <w:vAlign w:val="center"/>
          </w:tcPr>
          <w:p w:rsidR="00612AC5" w:rsidRPr="001A19B2" w:rsidRDefault="003B4BA8" w:rsidP="001A19B2">
            <w:pPr>
              <w:jc w:val="center"/>
            </w:pPr>
            <w:r w:rsidRPr="001A19B2">
              <w:t>454,1</w:t>
            </w:r>
          </w:p>
        </w:tc>
        <w:tc>
          <w:tcPr>
            <w:tcW w:w="992" w:type="dxa"/>
            <w:vAlign w:val="center"/>
          </w:tcPr>
          <w:p w:rsidR="00612AC5" w:rsidRPr="001A19B2" w:rsidRDefault="008D552D" w:rsidP="001A19B2">
            <w:pPr>
              <w:jc w:val="center"/>
            </w:pPr>
            <w:r w:rsidRPr="001A19B2">
              <w:t>45,41</w:t>
            </w:r>
          </w:p>
        </w:tc>
      </w:tr>
      <w:tr w:rsidR="00612AC5" w:rsidRPr="001A19B2" w:rsidTr="00D62916">
        <w:tc>
          <w:tcPr>
            <w:tcW w:w="2977" w:type="dxa"/>
            <w:vAlign w:val="center"/>
          </w:tcPr>
          <w:p w:rsidR="00612AC5" w:rsidRPr="001A19B2" w:rsidRDefault="00612AC5" w:rsidP="001A19B2">
            <w:pPr>
              <w:jc w:val="center"/>
            </w:pPr>
            <w:r w:rsidRPr="001A19B2">
              <w:t>182 1 01 02080 01 0000 110</w:t>
            </w:r>
          </w:p>
        </w:tc>
        <w:tc>
          <w:tcPr>
            <w:tcW w:w="3969" w:type="dxa"/>
            <w:vAlign w:val="center"/>
          </w:tcPr>
          <w:p w:rsidR="00612AC5" w:rsidRPr="001A19B2" w:rsidRDefault="005942E3" w:rsidP="001A19B2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1A19B2">
              <w:rPr>
                <w:color w:val="000000"/>
              </w:rPr>
              <w:t xml:space="preserve">  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</w:t>
            </w:r>
            <w:r w:rsidRPr="001A19B2">
              <w:rPr>
                <w:color w:val="000000"/>
              </w:rPr>
              <w:lastRenderedPageBreak/>
              <w:t>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134" w:type="dxa"/>
            <w:vAlign w:val="center"/>
          </w:tcPr>
          <w:p w:rsidR="00612AC5" w:rsidRPr="001A19B2" w:rsidRDefault="003B4BA8" w:rsidP="001A19B2">
            <w:pPr>
              <w:jc w:val="center"/>
            </w:pPr>
            <w:r w:rsidRPr="001A19B2">
              <w:lastRenderedPageBreak/>
              <w:t>1500,0</w:t>
            </w:r>
          </w:p>
        </w:tc>
        <w:tc>
          <w:tcPr>
            <w:tcW w:w="1134" w:type="dxa"/>
            <w:gridSpan w:val="2"/>
            <w:vAlign w:val="center"/>
          </w:tcPr>
          <w:p w:rsidR="00612AC5" w:rsidRPr="001A19B2" w:rsidRDefault="003B4BA8" w:rsidP="001A19B2">
            <w:pPr>
              <w:jc w:val="center"/>
            </w:pPr>
            <w:r w:rsidRPr="001A19B2">
              <w:t>2652,6</w:t>
            </w:r>
          </w:p>
        </w:tc>
        <w:tc>
          <w:tcPr>
            <w:tcW w:w="992" w:type="dxa"/>
            <w:vAlign w:val="center"/>
          </w:tcPr>
          <w:p w:rsidR="00612AC5" w:rsidRPr="001A19B2" w:rsidRDefault="008D552D" w:rsidP="001A19B2">
            <w:pPr>
              <w:jc w:val="center"/>
            </w:pPr>
            <w:r w:rsidRPr="001A19B2">
              <w:t>176,84</w:t>
            </w:r>
          </w:p>
        </w:tc>
      </w:tr>
      <w:tr w:rsidR="00612AC5" w:rsidRPr="001A19B2" w:rsidTr="00D62916">
        <w:tc>
          <w:tcPr>
            <w:tcW w:w="2977" w:type="dxa"/>
            <w:vAlign w:val="center"/>
          </w:tcPr>
          <w:p w:rsidR="00612AC5" w:rsidRPr="001A19B2" w:rsidRDefault="00612AC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182 1 01 02130 01 0000 110</w:t>
            </w:r>
          </w:p>
        </w:tc>
        <w:tc>
          <w:tcPr>
            <w:tcW w:w="3969" w:type="dxa"/>
            <w:vAlign w:val="center"/>
          </w:tcPr>
          <w:p w:rsidR="00612AC5" w:rsidRPr="001A19B2" w:rsidRDefault="005942E3" w:rsidP="001A19B2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1A19B2">
              <w:rPr>
                <w:color w:val="000000"/>
              </w:rPr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vAlign w:val="center"/>
          </w:tcPr>
          <w:p w:rsidR="00612AC5" w:rsidRPr="001A19B2" w:rsidRDefault="00085FD2" w:rsidP="001A19B2">
            <w:pPr>
              <w:jc w:val="center"/>
            </w:pPr>
            <w:r w:rsidRPr="001A19B2">
              <w:t>1000,0</w:t>
            </w:r>
          </w:p>
        </w:tc>
        <w:tc>
          <w:tcPr>
            <w:tcW w:w="1134" w:type="dxa"/>
            <w:gridSpan w:val="2"/>
            <w:vAlign w:val="center"/>
          </w:tcPr>
          <w:p w:rsidR="00612AC5" w:rsidRPr="001A19B2" w:rsidRDefault="00085FD2" w:rsidP="001A19B2">
            <w:pPr>
              <w:jc w:val="center"/>
            </w:pPr>
            <w:r w:rsidRPr="001A19B2">
              <w:t>355,5</w:t>
            </w:r>
          </w:p>
        </w:tc>
        <w:tc>
          <w:tcPr>
            <w:tcW w:w="992" w:type="dxa"/>
            <w:vAlign w:val="center"/>
          </w:tcPr>
          <w:p w:rsidR="00612AC5" w:rsidRPr="001A19B2" w:rsidRDefault="008D552D" w:rsidP="001A19B2">
            <w:pPr>
              <w:jc w:val="center"/>
            </w:pPr>
            <w:r w:rsidRPr="001A19B2">
              <w:t>35,55</w:t>
            </w:r>
          </w:p>
        </w:tc>
      </w:tr>
      <w:tr w:rsidR="00612AC5" w:rsidRPr="001A19B2" w:rsidTr="00D62916">
        <w:tc>
          <w:tcPr>
            <w:tcW w:w="2977" w:type="dxa"/>
            <w:vAlign w:val="center"/>
          </w:tcPr>
          <w:p w:rsidR="00612AC5" w:rsidRPr="001A19B2" w:rsidRDefault="00612AC5" w:rsidP="001A19B2">
            <w:pPr>
              <w:jc w:val="center"/>
            </w:pPr>
            <w:r w:rsidRPr="001A19B2">
              <w:t>182 1 01 02140 01 0000 110</w:t>
            </w:r>
          </w:p>
        </w:tc>
        <w:tc>
          <w:tcPr>
            <w:tcW w:w="3969" w:type="dxa"/>
            <w:vAlign w:val="center"/>
          </w:tcPr>
          <w:p w:rsidR="00612AC5" w:rsidRPr="001A19B2" w:rsidRDefault="005942E3" w:rsidP="001A19B2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1A19B2">
              <w:rPr>
                <w:color w:val="000000"/>
              </w:rPr>
              <w:t xml:space="preserve">  Налог на доходы физических лиц в отношении доходов от </w:t>
            </w:r>
            <w:r w:rsidRPr="001A19B2">
              <w:rPr>
                <w:color w:val="000000"/>
              </w:rPr>
              <w:lastRenderedPageBreak/>
              <w:t>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vAlign w:val="center"/>
          </w:tcPr>
          <w:p w:rsidR="00612AC5" w:rsidRPr="001A19B2" w:rsidRDefault="00085FD2" w:rsidP="001A19B2">
            <w:pPr>
              <w:jc w:val="center"/>
            </w:pPr>
            <w:r w:rsidRPr="001A19B2">
              <w:lastRenderedPageBreak/>
              <w:t>2000,0</w:t>
            </w:r>
          </w:p>
        </w:tc>
        <w:tc>
          <w:tcPr>
            <w:tcW w:w="1134" w:type="dxa"/>
            <w:gridSpan w:val="2"/>
            <w:vAlign w:val="center"/>
          </w:tcPr>
          <w:p w:rsidR="00612AC5" w:rsidRPr="001A19B2" w:rsidRDefault="00085FD2" w:rsidP="001A19B2">
            <w:pPr>
              <w:jc w:val="center"/>
            </w:pPr>
            <w:r w:rsidRPr="001A19B2">
              <w:t>1756,4</w:t>
            </w:r>
          </w:p>
        </w:tc>
        <w:tc>
          <w:tcPr>
            <w:tcW w:w="992" w:type="dxa"/>
            <w:vAlign w:val="center"/>
          </w:tcPr>
          <w:p w:rsidR="00612AC5" w:rsidRPr="001A19B2" w:rsidRDefault="008D552D" w:rsidP="001A19B2">
            <w:pPr>
              <w:jc w:val="center"/>
            </w:pPr>
            <w:r w:rsidRPr="001A19B2">
              <w:t>87,82</w:t>
            </w:r>
          </w:p>
        </w:tc>
      </w:tr>
      <w:tr w:rsidR="00612AC5" w:rsidRPr="001A19B2" w:rsidTr="00D62916">
        <w:tc>
          <w:tcPr>
            <w:tcW w:w="2977" w:type="dxa"/>
            <w:vAlign w:val="center"/>
          </w:tcPr>
          <w:p w:rsidR="00612AC5" w:rsidRPr="001A19B2" w:rsidRDefault="00612AC5" w:rsidP="001A19B2">
            <w:pPr>
              <w:jc w:val="center"/>
            </w:pPr>
            <w:r w:rsidRPr="001A19B2">
              <w:t>182 1 01 02150 01 0000 110</w:t>
            </w:r>
          </w:p>
        </w:tc>
        <w:tc>
          <w:tcPr>
            <w:tcW w:w="3969" w:type="dxa"/>
            <w:vAlign w:val="center"/>
          </w:tcPr>
          <w:p w:rsidR="00612AC5" w:rsidRPr="001A19B2" w:rsidRDefault="005942E3" w:rsidP="001A19B2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1A19B2">
              <w:rPr>
                <w:color w:val="000000"/>
              </w:rPr>
              <w:t xml:space="preserve">  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vAlign w:val="center"/>
          </w:tcPr>
          <w:p w:rsidR="00612AC5" w:rsidRPr="001A19B2" w:rsidRDefault="00085FD2" w:rsidP="001A19B2">
            <w:pPr>
              <w:jc w:val="center"/>
            </w:pPr>
            <w:r w:rsidRPr="001A19B2"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12AC5" w:rsidRPr="001A19B2" w:rsidRDefault="00085FD2" w:rsidP="001A19B2">
            <w:pPr>
              <w:jc w:val="center"/>
            </w:pPr>
            <w:r w:rsidRPr="001A19B2">
              <w:t>1158,</w:t>
            </w:r>
            <w:r w:rsidR="00393809" w:rsidRPr="001A19B2">
              <w:t>5</w:t>
            </w:r>
          </w:p>
        </w:tc>
        <w:tc>
          <w:tcPr>
            <w:tcW w:w="992" w:type="dxa"/>
            <w:vAlign w:val="center"/>
          </w:tcPr>
          <w:p w:rsidR="00612AC5" w:rsidRPr="001A19B2" w:rsidRDefault="008D552D" w:rsidP="001A19B2">
            <w:pPr>
              <w:jc w:val="center"/>
            </w:pPr>
            <w:r w:rsidRPr="001A19B2">
              <w:t>0</w:t>
            </w:r>
          </w:p>
        </w:tc>
      </w:tr>
      <w:tr w:rsidR="00612AC5" w:rsidRPr="001A19B2" w:rsidTr="00D62916">
        <w:tc>
          <w:tcPr>
            <w:tcW w:w="2977" w:type="dxa"/>
            <w:vAlign w:val="center"/>
          </w:tcPr>
          <w:p w:rsidR="00612AC5" w:rsidRPr="001A19B2" w:rsidRDefault="00612AC5" w:rsidP="001A19B2">
            <w:pPr>
              <w:jc w:val="center"/>
            </w:pPr>
            <w:r w:rsidRPr="001A19B2">
              <w:t>182 1 01 02160 01 0000 110</w:t>
            </w:r>
          </w:p>
        </w:tc>
        <w:tc>
          <w:tcPr>
            <w:tcW w:w="3969" w:type="dxa"/>
            <w:vAlign w:val="center"/>
          </w:tcPr>
          <w:p w:rsidR="00612AC5" w:rsidRPr="001A19B2" w:rsidRDefault="005942E3" w:rsidP="001A19B2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1A19B2">
              <w:rPr>
                <w:color w:val="000000"/>
              </w:rPr>
              <w:t xml:space="preserve">  Налог на доходы физических лиц в части суммы налога, превышающей 3 402 тысячи рублей, относящейся к части налоговой </w:t>
            </w:r>
            <w:r w:rsidRPr="001A19B2">
              <w:rPr>
                <w:color w:val="000000"/>
              </w:rPr>
              <w:lastRenderedPageBreak/>
              <w:t>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vAlign w:val="center"/>
          </w:tcPr>
          <w:p w:rsidR="00612AC5" w:rsidRPr="001A19B2" w:rsidRDefault="00085FD2" w:rsidP="001A19B2">
            <w:pPr>
              <w:jc w:val="center"/>
            </w:pPr>
            <w:r w:rsidRPr="001A19B2">
              <w:lastRenderedPageBreak/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12AC5" w:rsidRPr="001A19B2" w:rsidRDefault="00085FD2" w:rsidP="001A19B2">
            <w:pPr>
              <w:jc w:val="center"/>
            </w:pPr>
            <w:r w:rsidRPr="001A19B2">
              <w:t>201,5</w:t>
            </w:r>
          </w:p>
        </w:tc>
        <w:tc>
          <w:tcPr>
            <w:tcW w:w="992" w:type="dxa"/>
            <w:vAlign w:val="center"/>
          </w:tcPr>
          <w:p w:rsidR="00612AC5" w:rsidRPr="001A19B2" w:rsidRDefault="008D552D" w:rsidP="001A19B2">
            <w:pPr>
              <w:jc w:val="center"/>
            </w:pPr>
            <w:r w:rsidRPr="001A19B2">
              <w:t>0</w:t>
            </w:r>
          </w:p>
        </w:tc>
      </w:tr>
      <w:tr w:rsidR="00612AC5" w:rsidRPr="001A19B2" w:rsidTr="00D62916">
        <w:tc>
          <w:tcPr>
            <w:tcW w:w="2977" w:type="dxa"/>
            <w:vAlign w:val="center"/>
          </w:tcPr>
          <w:p w:rsidR="00612AC5" w:rsidRPr="001A19B2" w:rsidRDefault="00612AC5" w:rsidP="001A19B2">
            <w:pPr>
              <w:jc w:val="center"/>
            </w:pPr>
            <w:r w:rsidRPr="001A19B2">
              <w:t>182 1 01 02170 01 0000 110</w:t>
            </w:r>
          </w:p>
        </w:tc>
        <w:tc>
          <w:tcPr>
            <w:tcW w:w="3969" w:type="dxa"/>
            <w:vAlign w:val="center"/>
          </w:tcPr>
          <w:p w:rsidR="00612AC5" w:rsidRPr="001A19B2" w:rsidRDefault="005942E3" w:rsidP="001A19B2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1A19B2">
              <w:rPr>
                <w:color w:val="000000"/>
              </w:rPr>
              <w:t xml:space="preserve">  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</w:t>
            </w:r>
            <w:r w:rsidRPr="001A19B2">
              <w:rPr>
                <w:color w:val="000000"/>
              </w:rPr>
              <w:lastRenderedPageBreak/>
              <w:t>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vAlign w:val="center"/>
          </w:tcPr>
          <w:p w:rsidR="00612AC5" w:rsidRPr="001A19B2" w:rsidRDefault="00085FD2" w:rsidP="001A19B2">
            <w:pPr>
              <w:jc w:val="center"/>
            </w:pPr>
            <w:r w:rsidRPr="001A19B2">
              <w:lastRenderedPageBreak/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12AC5" w:rsidRPr="001A19B2" w:rsidRDefault="00085FD2" w:rsidP="001A19B2">
            <w:pPr>
              <w:jc w:val="center"/>
            </w:pPr>
            <w:r w:rsidRPr="001A19B2">
              <w:t>108,9</w:t>
            </w:r>
          </w:p>
        </w:tc>
        <w:tc>
          <w:tcPr>
            <w:tcW w:w="992" w:type="dxa"/>
            <w:vAlign w:val="center"/>
          </w:tcPr>
          <w:p w:rsidR="00612AC5" w:rsidRPr="001A19B2" w:rsidRDefault="008D552D" w:rsidP="001A19B2">
            <w:pPr>
              <w:jc w:val="center"/>
            </w:pPr>
            <w:r w:rsidRPr="001A19B2">
              <w:t>0</w:t>
            </w:r>
          </w:p>
        </w:tc>
      </w:tr>
      <w:tr w:rsidR="00612AC5" w:rsidRPr="001A19B2" w:rsidTr="00D62916">
        <w:tc>
          <w:tcPr>
            <w:tcW w:w="2977" w:type="dxa"/>
            <w:vAlign w:val="center"/>
          </w:tcPr>
          <w:p w:rsidR="00612AC5" w:rsidRPr="001A19B2" w:rsidRDefault="00612AC5" w:rsidP="001A19B2">
            <w:pPr>
              <w:jc w:val="center"/>
            </w:pPr>
            <w:r w:rsidRPr="001A19B2">
              <w:t>182 1 01 02180 01 0000 110</w:t>
            </w:r>
          </w:p>
        </w:tc>
        <w:tc>
          <w:tcPr>
            <w:tcW w:w="3969" w:type="dxa"/>
            <w:vAlign w:val="center"/>
          </w:tcPr>
          <w:p w:rsidR="00612AC5" w:rsidRPr="001A19B2" w:rsidRDefault="00E95E5F" w:rsidP="001A19B2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1A19B2">
              <w:rPr>
                <w:color w:val="000000"/>
              </w:rPr>
              <w:t xml:space="preserve">  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134" w:type="dxa"/>
            <w:vAlign w:val="center"/>
          </w:tcPr>
          <w:p w:rsidR="00612AC5" w:rsidRPr="001A19B2" w:rsidRDefault="00085FD2" w:rsidP="001A19B2">
            <w:pPr>
              <w:jc w:val="center"/>
            </w:pPr>
            <w:r w:rsidRPr="001A19B2"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12AC5" w:rsidRPr="001A19B2" w:rsidRDefault="00085FD2" w:rsidP="001A19B2">
            <w:pPr>
              <w:jc w:val="center"/>
            </w:pPr>
            <w:r w:rsidRPr="001A19B2">
              <w:t>0</w:t>
            </w:r>
          </w:p>
        </w:tc>
        <w:tc>
          <w:tcPr>
            <w:tcW w:w="992" w:type="dxa"/>
            <w:vAlign w:val="center"/>
          </w:tcPr>
          <w:p w:rsidR="00612AC5" w:rsidRPr="001A19B2" w:rsidRDefault="00085FD2" w:rsidP="001A19B2">
            <w:pPr>
              <w:jc w:val="center"/>
            </w:pPr>
            <w:r w:rsidRPr="001A19B2">
              <w:t>0</w:t>
            </w:r>
          </w:p>
        </w:tc>
      </w:tr>
      <w:tr w:rsidR="00612AC5" w:rsidRPr="001A19B2" w:rsidTr="00D62916">
        <w:tc>
          <w:tcPr>
            <w:tcW w:w="2977" w:type="dxa"/>
            <w:vAlign w:val="center"/>
          </w:tcPr>
          <w:p w:rsidR="00612AC5" w:rsidRPr="001A19B2" w:rsidRDefault="00612AC5" w:rsidP="001A19B2">
            <w:pPr>
              <w:jc w:val="center"/>
            </w:pPr>
            <w:r w:rsidRPr="001A19B2">
              <w:t>182 1 01 02210 01 0000 110</w:t>
            </w:r>
          </w:p>
        </w:tc>
        <w:tc>
          <w:tcPr>
            <w:tcW w:w="3969" w:type="dxa"/>
            <w:vAlign w:val="center"/>
          </w:tcPr>
          <w:p w:rsidR="00612AC5" w:rsidRPr="001A19B2" w:rsidRDefault="00E95E5F" w:rsidP="001A19B2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1A19B2">
              <w:rPr>
                <w:color w:val="000000"/>
              </w:rPr>
              <w:t xml:space="preserve">  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134" w:type="dxa"/>
            <w:vAlign w:val="center"/>
          </w:tcPr>
          <w:p w:rsidR="00612AC5" w:rsidRPr="001A19B2" w:rsidRDefault="00085FD2" w:rsidP="001A19B2">
            <w:pPr>
              <w:jc w:val="center"/>
            </w:pPr>
            <w:r w:rsidRPr="001A19B2"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12AC5" w:rsidRPr="001A19B2" w:rsidRDefault="00085FD2" w:rsidP="001A19B2">
            <w:pPr>
              <w:jc w:val="center"/>
            </w:pPr>
            <w:r w:rsidRPr="001A19B2">
              <w:t>22,3</w:t>
            </w:r>
          </w:p>
        </w:tc>
        <w:tc>
          <w:tcPr>
            <w:tcW w:w="992" w:type="dxa"/>
            <w:vAlign w:val="center"/>
          </w:tcPr>
          <w:p w:rsidR="00612AC5" w:rsidRPr="001A19B2" w:rsidRDefault="00085FD2" w:rsidP="001A19B2">
            <w:pPr>
              <w:jc w:val="center"/>
            </w:pPr>
            <w:r w:rsidRPr="001A19B2">
              <w:t>0</w:t>
            </w:r>
          </w:p>
        </w:tc>
      </w:tr>
      <w:tr w:rsidR="00612AC5" w:rsidRPr="001A19B2" w:rsidTr="00D62916">
        <w:tc>
          <w:tcPr>
            <w:tcW w:w="2977" w:type="dxa"/>
            <w:vAlign w:val="center"/>
          </w:tcPr>
          <w:p w:rsidR="00612AC5" w:rsidRPr="001A19B2" w:rsidRDefault="00612AC5" w:rsidP="001A19B2">
            <w:pPr>
              <w:jc w:val="center"/>
            </w:pPr>
            <w:r w:rsidRPr="001A19B2">
              <w:t>900 2 02 49999 03 0000 150</w:t>
            </w:r>
          </w:p>
        </w:tc>
        <w:tc>
          <w:tcPr>
            <w:tcW w:w="3969" w:type="dxa"/>
            <w:vAlign w:val="center"/>
          </w:tcPr>
          <w:p w:rsidR="00612AC5" w:rsidRPr="001A19B2" w:rsidRDefault="00612AC5" w:rsidP="001A19B2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1A19B2">
              <w:rPr>
                <w:color w:val="000000"/>
              </w:rPr>
              <w:t xml:space="preserve">  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vAlign w:val="center"/>
          </w:tcPr>
          <w:p w:rsidR="00612AC5" w:rsidRPr="001A19B2" w:rsidRDefault="00612AC5" w:rsidP="001A19B2">
            <w:pPr>
              <w:jc w:val="center"/>
            </w:pPr>
          </w:p>
          <w:p w:rsidR="00612AC5" w:rsidRPr="001A19B2" w:rsidRDefault="00612AC5" w:rsidP="001A19B2">
            <w:pPr>
              <w:jc w:val="center"/>
            </w:pPr>
            <w:r w:rsidRPr="001A19B2">
              <w:t>1 920,0</w:t>
            </w:r>
          </w:p>
        </w:tc>
        <w:tc>
          <w:tcPr>
            <w:tcW w:w="1134" w:type="dxa"/>
            <w:gridSpan w:val="2"/>
            <w:vAlign w:val="center"/>
          </w:tcPr>
          <w:p w:rsidR="00612AC5" w:rsidRPr="001A19B2" w:rsidRDefault="00612AC5" w:rsidP="001A19B2">
            <w:pPr>
              <w:jc w:val="center"/>
            </w:pPr>
          </w:p>
          <w:p w:rsidR="00612AC5" w:rsidRPr="001A19B2" w:rsidRDefault="00612AC5" w:rsidP="001A19B2">
            <w:pPr>
              <w:jc w:val="center"/>
            </w:pPr>
            <w:r w:rsidRPr="001A19B2">
              <w:t>1 920,0</w:t>
            </w:r>
          </w:p>
        </w:tc>
        <w:tc>
          <w:tcPr>
            <w:tcW w:w="992" w:type="dxa"/>
            <w:vAlign w:val="center"/>
          </w:tcPr>
          <w:p w:rsidR="00612AC5" w:rsidRPr="001A19B2" w:rsidRDefault="00612AC5" w:rsidP="001A19B2">
            <w:pPr>
              <w:jc w:val="center"/>
            </w:pPr>
          </w:p>
          <w:p w:rsidR="00612AC5" w:rsidRPr="001A19B2" w:rsidRDefault="00612AC5" w:rsidP="001A19B2">
            <w:pPr>
              <w:jc w:val="center"/>
            </w:pPr>
            <w:r w:rsidRPr="001A19B2">
              <w:t>100</w:t>
            </w:r>
          </w:p>
        </w:tc>
      </w:tr>
      <w:tr w:rsidR="00612AC5" w:rsidRPr="001A19B2" w:rsidTr="00E83B72">
        <w:tc>
          <w:tcPr>
            <w:tcW w:w="2977" w:type="dxa"/>
            <w:vAlign w:val="center"/>
          </w:tcPr>
          <w:p w:rsidR="00612AC5" w:rsidRPr="001A19B2" w:rsidRDefault="00612AC5" w:rsidP="001A19B2">
            <w:pPr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:rsidR="00612AC5" w:rsidRPr="001A19B2" w:rsidRDefault="00612AC5" w:rsidP="001A19B2">
            <w:pPr>
              <w:pStyle w:val="2"/>
              <w:jc w:val="right"/>
              <w:rPr>
                <w:sz w:val="24"/>
                <w:lang w:val="ru-RU"/>
              </w:rPr>
            </w:pPr>
            <w:r w:rsidRPr="001A19B2">
              <w:rPr>
                <w:sz w:val="24"/>
                <w:lang w:val="ru-RU"/>
              </w:rPr>
              <w:t>ИТОГО ДОХОДОВ</w:t>
            </w:r>
          </w:p>
        </w:tc>
        <w:tc>
          <w:tcPr>
            <w:tcW w:w="1134" w:type="dxa"/>
            <w:vAlign w:val="bottom"/>
          </w:tcPr>
          <w:p w:rsidR="00612AC5" w:rsidRPr="001A19B2" w:rsidRDefault="007D1F9E" w:rsidP="001A19B2">
            <w:pPr>
              <w:jc w:val="right"/>
              <w:rPr>
                <w:b/>
                <w:color w:val="000000"/>
              </w:rPr>
            </w:pPr>
            <w:r w:rsidRPr="001A19B2">
              <w:rPr>
                <w:b/>
                <w:color w:val="000000"/>
              </w:rPr>
              <w:t>25 082,8</w:t>
            </w:r>
          </w:p>
        </w:tc>
        <w:tc>
          <w:tcPr>
            <w:tcW w:w="1134" w:type="dxa"/>
            <w:gridSpan w:val="2"/>
            <w:vAlign w:val="bottom"/>
          </w:tcPr>
          <w:p w:rsidR="00612AC5" w:rsidRPr="001A19B2" w:rsidRDefault="00393809" w:rsidP="001A19B2">
            <w:pPr>
              <w:jc w:val="right"/>
              <w:rPr>
                <w:b/>
                <w:color w:val="000000"/>
              </w:rPr>
            </w:pPr>
            <w:r w:rsidRPr="001A19B2">
              <w:rPr>
                <w:b/>
                <w:color w:val="000000"/>
              </w:rPr>
              <w:t>26 799,4</w:t>
            </w:r>
          </w:p>
        </w:tc>
        <w:tc>
          <w:tcPr>
            <w:tcW w:w="992" w:type="dxa"/>
            <w:vAlign w:val="center"/>
          </w:tcPr>
          <w:p w:rsidR="00612AC5" w:rsidRPr="001A19B2" w:rsidRDefault="007D1F9E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106,84</w:t>
            </w:r>
          </w:p>
        </w:tc>
      </w:tr>
    </w:tbl>
    <w:p w:rsidR="00930E25" w:rsidRDefault="00930E25" w:rsidP="001A19B2">
      <w:pPr>
        <w:jc w:val="right"/>
        <w:rPr>
          <w:rFonts w:eastAsia="Calibri"/>
          <w:sz w:val="28"/>
          <w:szCs w:val="28"/>
          <w:lang w:eastAsia="en-US"/>
        </w:rPr>
      </w:pPr>
    </w:p>
    <w:p w:rsidR="00930E25" w:rsidRDefault="00930E25" w:rsidP="001A19B2">
      <w:pPr>
        <w:jc w:val="right"/>
        <w:rPr>
          <w:rFonts w:eastAsia="Calibri"/>
          <w:sz w:val="28"/>
          <w:szCs w:val="28"/>
          <w:lang w:eastAsia="en-US"/>
        </w:rPr>
      </w:pPr>
    </w:p>
    <w:p w:rsidR="00930E25" w:rsidRDefault="00930E25" w:rsidP="001A19B2">
      <w:pPr>
        <w:jc w:val="right"/>
        <w:rPr>
          <w:rFonts w:eastAsia="Calibri"/>
          <w:sz w:val="28"/>
          <w:szCs w:val="28"/>
          <w:lang w:eastAsia="en-US"/>
        </w:rPr>
      </w:pPr>
    </w:p>
    <w:p w:rsidR="00646E30" w:rsidRPr="00930E25" w:rsidRDefault="00646E30" w:rsidP="001A19B2">
      <w:pPr>
        <w:jc w:val="right"/>
        <w:rPr>
          <w:rFonts w:eastAsia="Calibri"/>
          <w:lang w:eastAsia="en-US"/>
        </w:rPr>
      </w:pPr>
      <w:r w:rsidRPr="00930E25">
        <w:rPr>
          <w:rFonts w:eastAsia="Calibri"/>
          <w:lang w:eastAsia="en-US"/>
        </w:rPr>
        <w:t>Приложение 2</w:t>
      </w:r>
    </w:p>
    <w:p w:rsidR="00646E30" w:rsidRPr="00930E25" w:rsidRDefault="00646E30" w:rsidP="001A19B2">
      <w:pPr>
        <w:jc w:val="right"/>
        <w:rPr>
          <w:rFonts w:eastAsia="Calibri"/>
          <w:lang w:eastAsia="en-US"/>
        </w:rPr>
      </w:pPr>
      <w:r w:rsidRPr="00930E25">
        <w:rPr>
          <w:rFonts w:eastAsia="Calibri"/>
          <w:lang w:eastAsia="en-US"/>
        </w:rPr>
        <w:t>к решению Совета депутатов</w:t>
      </w:r>
    </w:p>
    <w:p w:rsidR="00646E30" w:rsidRPr="00930E25" w:rsidRDefault="00646E30" w:rsidP="001A19B2">
      <w:pPr>
        <w:jc w:val="right"/>
        <w:rPr>
          <w:rFonts w:eastAsia="Calibri"/>
          <w:lang w:eastAsia="en-US"/>
        </w:rPr>
      </w:pPr>
      <w:r w:rsidRPr="00930E25">
        <w:rPr>
          <w:rFonts w:eastAsia="Calibri"/>
          <w:lang w:eastAsia="en-US"/>
        </w:rPr>
        <w:t xml:space="preserve">внутригородского муниципального </w:t>
      </w:r>
    </w:p>
    <w:p w:rsidR="00646E30" w:rsidRPr="00930E25" w:rsidRDefault="00646E30" w:rsidP="001A19B2">
      <w:pPr>
        <w:jc w:val="right"/>
        <w:rPr>
          <w:rFonts w:eastAsia="Calibri"/>
          <w:lang w:eastAsia="en-US"/>
        </w:rPr>
      </w:pPr>
      <w:r w:rsidRPr="00930E25">
        <w:rPr>
          <w:rFonts w:eastAsia="Calibri"/>
          <w:lang w:eastAsia="en-US"/>
        </w:rPr>
        <w:t xml:space="preserve">образования – муниципального округа </w:t>
      </w:r>
    </w:p>
    <w:p w:rsidR="00646E30" w:rsidRPr="00930E25" w:rsidRDefault="00646E30" w:rsidP="001A19B2">
      <w:pPr>
        <w:jc w:val="right"/>
        <w:rPr>
          <w:rFonts w:eastAsia="Calibri"/>
          <w:lang w:eastAsia="en-US"/>
        </w:rPr>
      </w:pPr>
      <w:r w:rsidRPr="00930E25">
        <w:rPr>
          <w:rFonts w:eastAsia="Calibri"/>
          <w:lang w:eastAsia="en-US"/>
        </w:rPr>
        <w:t>Ростокино в городе Москве</w:t>
      </w:r>
    </w:p>
    <w:p w:rsidR="00270C5B" w:rsidRPr="00930E25" w:rsidRDefault="00270C5B" w:rsidP="001A19B2">
      <w:pPr>
        <w:jc w:val="right"/>
      </w:pPr>
      <w:r w:rsidRPr="00930E25">
        <w:t>от __________________ № _______</w:t>
      </w:r>
    </w:p>
    <w:p w:rsidR="00270C5B" w:rsidRPr="00930E25" w:rsidRDefault="00270C5B" w:rsidP="001A19B2">
      <w:pPr>
        <w:jc w:val="center"/>
        <w:rPr>
          <w:b/>
        </w:rPr>
      </w:pPr>
    </w:p>
    <w:p w:rsidR="00930E25" w:rsidRDefault="00270C5B" w:rsidP="001A19B2">
      <w:pPr>
        <w:jc w:val="center"/>
        <w:rPr>
          <w:b/>
          <w:bCs/>
        </w:rPr>
      </w:pPr>
      <w:r w:rsidRPr="00930E25">
        <w:rPr>
          <w:b/>
        </w:rPr>
        <w:t xml:space="preserve">Расходы бюджета </w:t>
      </w:r>
      <w:r w:rsidRPr="00930E25">
        <w:rPr>
          <w:b/>
          <w:bCs/>
        </w:rPr>
        <w:t>муниципального округа Ростокино в городе Москве по разделам, подразделам, целевым статьям и видам рас</w:t>
      </w:r>
      <w:r w:rsidR="00930E25">
        <w:rPr>
          <w:b/>
          <w:bCs/>
        </w:rPr>
        <w:t>ходов бюджетной классификации</w:t>
      </w:r>
    </w:p>
    <w:p w:rsidR="00270C5B" w:rsidRPr="00930E25" w:rsidRDefault="00930E25" w:rsidP="001A19B2">
      <w:pPr>
        <w:jc w:val="center"/>
        <w:rPr>
          <w:b/>
          <w:bCs/>
        </w:rPr>
      </w:pPr>
      <w:r>
        <w:rPr>
          <w:b/>
          <w:bCs/>
        </w:rPr>
        <w:t xml:space="preserve">за </w:t>
      </w:r>
      <w:r w:rsidR="00270C5B" w:rsidRPr="00930E25">
        <w:rPr>
          <w:b/>
          <w:bCs/>
        </w:rPr>
        <w:t>20</w:t>
      </w:r>
      <w:r w:rsidR="00094D65" w:rsidRPr="00930E25">
        <w:rPr>
          <w:b/>
          <w:bCs/>
        </w:rPr>
        <w:t>2</w:t>
      </w:r>
      <w:r w:rsidR="009A09B0" w:rsidRPr="00930E25">
        <w:rPr>
          <w:b/>
          <w:bCs/>
        </w:rPr>
        <w:t>5</w:t>
      </w:r>
      <w:r w:rsidR="00270C5B" w:rsidRPr="00930E25">
        <w:rPr>
          <w:b/>
          <w:bCs/>
        </w:rPr>
        <w:t xml:space="preserve"> год</w:t>
      </w:r>
    </w:p>
    <w:p w:rsidR="00270C5B" w:rsidRPr="00930E25" w:rsidRDefault="00270C5B" w:rsidP="001A19B2">
      <w:pPr>
        <w:jc w:val="right"/>
        <w:rPr>
          <w:b/>
          <w:bCs/>
        </w:rPr>
      </w:pPr>
      <w:proofErr w:type="spellStart"/>
      <w:r w:rsidRPr="00930E25">
        <w:rPr>
          <w:b/>
          <w:bCs/>
        </w:rPr>
        <w:t>Тыс.руб</w:t>
      </w:r>
      <w:proofErr w:type="spellEnd"/>
      <w:r w:rsidRPr="00930E25">
        <w:rPr>
          <w:b/>
          <w:bCs/>
        </w:rPr>
        <w:t>.</w:t>
      </w:r>
    </w:p>
    <w:tbl>
      <w:tblPr>
        <w:tblW w:w="10348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992"/>
        <w:gridCol w:w="1559"/>
        <w:gridCol w:w="709"/>
        <w:gridCol w:w="997"/>
        <w:gridCol w:w="1271"/>
        <w:gridCol w:w="850"/>
      </w:tblGrid>
      <w:tr w:rsidR="00930E25" w:rsidRPr="001A19B2" w:rsidTr="00930E25">
        <w:trPr>
          <w:trHeight w:val="2249"/>
          <w:tblHeader/>
        </w:trPr>
        <w:tc>
          <w:tcPr>
            <w:tcW w:w="3970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раздел, подраздел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целевая статья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вид расходов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Утверждено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Исполнено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% исполнения</w:t>
            </w:r>
          </w:p>
        </w:tc>
      </w:tr>
      <w:tr w:rsidR="00930E25" w:rsidRPr="001A19B2" w:rsidTr="00930E25">
        <w:trPr>
          <w:trHeight w:val="599"/>
        </w:trPr>
        <w:tc>
          <w:tcPr>
            <w:tcW w:w="3970" w:type="dxa"/>
            <w:shd w:val="clear" w:color="auto" w:fill="auto"/>
            <w:noWrap/>
          </w:tcPr>
          <w:p w:rsidR="00930E25" w:rsidRPr="001A19B2" w:rsidRDefault="00930E25" w:rsidP="001A19B2">
            <w:pPr>
              <w:rPr>
                <w:b/>
                <w:bCs/>
              </w:rPr>
            </w:pPr>
            <w:r w:rsidRPr="001A19B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0100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34260,4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34024,9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99,31</w:t>
            </w:r>
          </w:p>
        </w:tc>
      </w:tr>
      <w:tr w:rsidR="00930E25" w:rsidRPr="001A19B2" w:rsidTr="00930E25">
        <w:trPr>
          <w:trHeight w:val="599"/>
        </w:trPr>
        <w:tc>
          <w:tcPr>
            <w:tcW w:w="3970" w:type="dxa"/>
            <w:shd w:val="clear" w:color="auto" w:fill="auto"/>
            <w:noWrap/>
          </w:tcPr>
          <w:p w:rsidR="00930E25" w:rsidRPr="001A19B2" w:rsidRDefault="00930E25" w:rsidP="001A19B2">
            <w:pPr>
              <w:rPr>
                <w:b/>
                <w:bCs/>
              </w:rPr>
            </w:pPr>
            <w:r w:rsidRPr="001A19B2">
              <w:rPr>
                <w:rFonts w:eastAsia="SimSun"/>
                <w:b/>
                <w:bCs/>
                <w:kern w:val="1"/>
                <w:lang w:eastAsia="hi-IN" w:bidi="hi-I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0102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6861,3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6774,6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98,74</w:t>
            </w:r>
          </w:p>
        </w:tc>
      </w:tr>
      <w:tr w:rsidR="00930E25" w:rsidRPr="001A19B2" w:rsidTr="00930E25">
        <w:trPr>
          <w:trHeight w:val="599"/>
        </w:trPr>
        <w:tc>
          <w:tcPr>
            <w:tcW w:w="3970" w:type="dxa"/>
            <w:shd w:val="clear" w:color="auto" w:fill="auto"/>
            <w:noWrap/>
          </w:tcPr>
          <w:p w:rsidR="00930E25" w:rsidRPr="001A19B2" w:rsidRDefault="00930E25" w:rsidP="001A19B2">
            <w:pPr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A19B2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0102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31А0100100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6685,7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6599,1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98,70</w:t>
            </w:r>
          </w:p>
        </w:tc>
      </w:tr>
      <w:tr w:rsidR="00930E25" w:rsidRPr="001A19B2" w:rsidTr="00930E25">
        <w:trPr>
          <w:trHeight w:val="599"/>
        </w:trPr>
        <w:tc>
          <w:tcPr>
            <w:tcW w:w="3970" w:type="dxa"/>
            <w:shd w:val="clear" w:color="auto" w:fill="auto"/>
            <w:noWrap/>
          </w:tcPr>
          <w:p w:rsidR="00930E25" w:rsidRPr="001A19B2" w:rsidRDefault="00930E25" w:rsidP="001A19B2">
            <w:pPr>
              <w:rPr>
                <w:b/>
                <w:bCs/>
              </w:rPr>
            </w:pPr>
            <w:r w:rsidRPr="001A19B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0102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31А0100100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100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6685,7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6599,1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98,70</w:t>
            </w:r>
          </w:p>
        </w:tc>
      </w:tr>
      <w:tr w:rsidR="00930E25" w:rsidRPr="001A19B2" w:rsidTr="00930E25">
        <w:trPr>
          <w:trHeight w:val="599"/>
        </w:trPr>
        <w:tc>
          <w:tcPr>
            <w:tcW w:w="3970" w:type="dxa"/>
            <w:shd w:val="clear" w:color="auto" w:fill="auto"/>
            <w:noWrap/>
            <w:vAlign w:val="bottom"/>
          </w:tcPr>
          <w:p w:rsidR="00930E25" w:rsidRPr="001A19B2" w:rsidRDefault="00930E25" w:rsidP="001A19B2">
            <w:r w:rsidRPr="001A19B2"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0102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31А0100100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120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6685,7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6599,1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98,70</w:t>
            </w:r>
          </w:p>
        </w:tc>
      </w:tr>
      <w:tr w:rsidR="00930E25" w:rsidRPr="001A19B2" w:rsidTr="00930E25">
        <w:trPr>
          <w:trHeight w:val="599"/>
        </w:trPr>
        <w:tc>
          <w:tcPr>
            <w:tcW w:w="3970" w:type="dxa"/>
            <w:shd w:val="clear" w:color="auto" w:fill="auto"/>
            <w:noWrap/>
          </w:tcPr>
          <w:p w:rsidR="00930E25" w:rsidRPr="001A19B2" w:rsidRDefault="00930E25" w:rsidP="001A19B2">
            <w:pPr>
              <w:rPr>
                <w:b/>
                <w:bCs/>
              </w:rPr>
            </w:pPr>
            <w:r w:rsidRPr="001A19B2">
              <w:rPr>
                <w:b/>
                <w:bCs/>
              </w:rPr>
              <w:t>Прочие расходы в сфере здравоохранения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0102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35Г 0101100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175,6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175,5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99,94</w:t>
            </w:r>
          </w:p>
        </w:tc>
      </w:tr>
      <w:tr w:rsidR="00930E25" w:rsidRPr="001A19B2" w:rsidTr="00930E25">
        <w:trPr>
          <w:trHeight w:val="599"/>
        </w:trPr>
        <w:tc>
          <w:tcPr>
            <w:tcW w:w="3970" w:type="dxa"/>
            <w:shd w:val="clear" w:color="auto" w:fill="auto"/>
            <w:noWrap/>
          </w:tcPr>
          <w:p w:rsidR="00930E25" w:rsidRPr="001A19B2" w:rsidRDefault="00930E25" w:rsidP="001A19B2">
            <w:pPr>
              <w:rPr>
                <w:b/>
                <w:bCs/>
              </w:rPr>
            </w:pPr>
            <w:r w:rsidRPr="001A19B2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A19B2">
              <w:lastRenderedPageBreak/>
              <w:t>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lastRenderedPageBreak/>
              <w:t>0102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35Г 0101100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100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175,6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175,5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99,94</w:t>
            </w:r>
          </w:p>
        </w:tc>
      </w:tr>
      <w:tr w:rsidR="00930E25" w:rsidRPr="001A19B2" w:rsidTr="00930E25">
        <w:trPr>
          <w:trHeight w:val="599"/>
        </w:trPr>
        <w:tc>
          <w:tcPr>
            <w:tcW w:w="3970" w:type="dxa"/>
            <w:shd w:val="clear" w:color="auto" w:fill="auto"/>
            <w:noWrap/>
            <w:vAlign w:val="bottom"/>
          </w:tcPr>
          <w:p w:rsidR="00930E25" w:rsidRPr="001A19B2" w:rsidRDefault="00930E25" w:rsidP="001A19B2">
            <w:r w:rsidRPr="001A19B2"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0102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35Г 0101100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120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175,6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175,5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99,94</w:t>
            </w:r>
          </w:p>
        </w:tc>
      </w:tr>
      <w:tr w:rsidR="00930E25" w:rsidRPr="001A19B2" w:rsidTr="00930E25">
        <w:trPr>
          <w:trHeight w:val="770"/>
        </w:trPr>
        <w:tc>
          <w:tcPr>
            <w:tcW w:w="3970" w:type="dxa"/>
            <w:shd w:val="clear" w:color="auto" w:fill="auto"/>
            <w:noWrap/>
          </w:tcPr>
          <w:p w:rsidR="00930E25" w:rsidRPr="001A19B2" w:rsidRDefault="00930E25" w:rsidP="001A19B2">
            <w:pPr>
              <w:rPr>
                <w:b/>
                <w:bCs/>
              </w:rPr>
            </w:pPr>
            <w:r w:rsidRPr="001A19B2">
              <w:rPr>
                <w:b/>
                <w:bCs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 w:rsidRPr="001A19B2">
              <w:rPr>
                <w:b/>
              </w:rPr>
              <w:t>образований</w:t>
            </w:r>
            <w:r w:rsidRPr="001A19B2">
              <w:rPr>
                <w:b/>
                <w:bCs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0103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2125,0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2033,2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95,68</w:t>
            </w:r>
          </w:p>
        </w:tc>
      </w:tr>
      <w:tr w:rsidR="00930E25" w:rsidRPr="001A19B2" w:rsidTr="00930E25">
        <w:trPr>
          <w:trHeight w:val="570"/>
        </w:trPr>
        <w:tc>
          <w:tcPr>
            <w:tcW w:w="3970" w:type="dxa"/>
            <w:shd w:val="clear" w:color="auto" w:fill="auto"/>
          </w:tcPr>
          <w:p w:rsidR="00930E25" w:rsidRPr="001A19B2" w:rsidRDefault="00930E25" w:rsidP="001A19B2">
            <w:pPr>
              <w:rPr>
                <w:b/>
              </w:rPr>
            </w:pPr>
            <w:r w:rsidRPr="001A19B2">
              <w:rPr>
                <w:b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0103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31А0100200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205,0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113,3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55,27</w:t>
            </w:r>
          </w:p>
        </w:tc>
      </w:tr>
      <w:tr w:rsidR="00930E25" w:rsidRPr="001A19B2" w:rsidTr="00930E25">
        <w:trPr>
          <w:trHeight w:val="370"/>
        </w:trPr>
        <w:tc>
          <w:tcPr>
            <w:tcW w:w="3970" w:type="dxa"/>
            <w:shd w:val="clear" w:color="auto" w:fill="auto"/>
            <w:vAlign w:val="center"/>
          </w:tcPr>
          <w:p w:rsidR="00930E25" w:rsidRPr="001A19B2" w:rsidRDefault="00930E25" w:rsidP="001A19B2">
            <w:r w:rsidRPr="001A19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0103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31А0100200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200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205,0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113,3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55,27</w:t>
            </w:r>
          </w:p>
        </w:tc>
      </w:tr>
      <w:tr w:rsidR="00930E25" w:rsidRPr="001A19B2" w:rsidTr="00930E25">
        <w:trPr>
          <w:trHeight w:val="370"/>
        </w:trPr>
        <w:tc>
          <w:tcPr>
            <w:tcW w:w="3970" w:type="dxa"/>
            <w:shd w:val="clear" w:color="auto" w:fill="auto"/>
            <w:vAlign w:val="bottom"/>
          </w:tcPr>
          <w:p w:rsidR="00930E25" w:rsidRPr="001A19B2" w:rsidRDefault="00930E25" w:rsidP="001A19B2">
            <w:r w:rsidRPr="001A19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0103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31А0100200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240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205,0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113,3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55,27</w:t>
            </w:r>
          </w:p>
        </w:tc>
      </w:tr>
      <w:tr w:rsidR="00930E25" w:rsidRPr="001A19B2" w:rsidTr="00930E25">
        <w:trPr>
          <w:trHeight w:val="370"/>
        </w:trPr>
        <w:tc>
          <w:tcPr>
            <w:tcW w:w="3970" w:type="dxa"/>
            <w:shd w:val="clear" w:color="auto" w:fill="auto"/>
            <w:vAlign w:val="bottom"/>
          </w:tcPr>
          <w:p w:rsidR="00930E25" w:rsidRPr="001A19B2" w:rsidRDefault="00930E25" w:rsidP="001A19B2">
            <w:pPr>
              <w:rPr>
                <w:b/>
              </w:rPr>
            </w:pPr>
            <w:r w:rsidRPr="001A19B2">
              <w:rPr>
                <w:b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0103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33А0400100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1920,0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1920,0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100</w:t>
            </w:r>
          </w:p>
        </w:tc>
      </w:tr>
      <w:tr w:rsidR="00930E25" w:rsidRPr="001A19B2" w:rsidTr="00930E25">
        <w:trPr>
          <w:trHeight w:val="370"/>
        </w:trPr>
        <w:tc>
          <w:tcPr>
            <w:tcW w:w="3970" w:type="dxa"/>
            <w:shd w:val="clear" w:color="auto" w:fill="auto"/>
            <w:vAlign w:val="bottom"/>
          </w:tcPr>
          <w:p w:rsidR="00930E25" w:rsidRPr="001A19B2" w:rsidRDefault="00930E25" w:rsidP="001A19B2">
            <w:r w:rsidRPr="001A19B2"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0103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33А0400100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800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1920,0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1920,0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100</w:t>
            </w:r>
          </w:p>
        </w:tc>
      </w:tr>
      <w:tr w:rsidR="00930E25" w:rsidRPr="001A19B2" w:rsidTr="00930E25">
        <w:trPr>
          <w:trHeight w:val="370"/>
        </w:trPr>
        <w:tc>
          <w:tcPr>
            <w:tcW w:w="3970" w:type="dxa"/>
            <w:shd w:val="clear" w:color="auto" w:fill="auto"/>
            <w:vAlign w:val="bottom"/>
          </w:tcPr>
          <w:p w:rsidR="00930E25" w:rsidRPr="001A19B2" w:rsidRDefault="00930E25" w:rsidP="001A19B2">
            <w:pPr>
              <w:rPr>
                <w:bCs/>
              </w:rPr>
            </w:pPr>
            <w:r w:rsidRPr="001A19B2">
              <w:rPr>
                <w:bCs/>
              </w:rPr>
              <w:t>Специальные расходы</w:t>
            </w:r>
          </w:p>
          <w:p w:rsidR="00930E25" w:rsidRPr="001A19B2" w:rsidRDefault="00930E25" w:rsidP="001A19B2"/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0103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33А0400100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880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1920,0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1920,0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100</w:t>
            </w:r>
          </w:p>
        </w:tc>
      </w:tr>
      <w:tr w:rsidR="00930E25" w:rsidRPr="001A19B2" w:rsidTr="00930E25">
        <w:trPr>
          <w:trHeight w:val="1200"/>
        </w:trPr>
        <w:tc>
          <w:tcPr>
            <w:tcW w:w="3970" w:type="dxa"/>
            <w:shd w:val="clear" w:color="auto" w:fill="auto"/>
          </w:tcPr>
          <w:p w:rsidR="00930E25" w:rsidRPr="001A19B2" w:rsidRDefault="00930E25" w:rsidP="001A19B2">
            <w:pPr>
              <w:rPr>
                <w:b/>
                <w:bCs/>
              </w:rPr>
            </w:pPr>
            <w:r w:rsidRPr="001A19B2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0104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24820,5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24793,0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99,89</w:t>
            </w:r>
          </w:p>
        </w:tc>
      </w:tr>
      <w:tr w:rsidR="00930E25" w:rsidRPr="001A19B2" w:rsidTr="00930E25">
        <w:trPr>
          <w:trHeight w:val="285"/>
        </w:trPr>
        <w:tc>
          <w:tcPr>
            <w:tcW w:w="3970" w:type="dxa"/>
            <w:shd w:val="clear" w:color="auto" w:fill="auto"/>
          </w:tcPr>
          <w:p w:rsidR="00930E25" w:rsidRPr="001A19B2" w:rsidRDefault="00930E25" w:rsidP="001A19B2">
            <w:pPr>
              <w:rPr>
                <w:b/>
              </w:rPr>
            </w:pPr>
            <w:r w:rsidRPr="001A19B2">
              <w:rPr>
                <w:b/>
              </w:rPr>
              <w:t xml:space="preserve">Обеспечение деятельности администрации внутригородского муниципального образования в части содержания муниципальных служащих для </w:t>
            </w:r>
            <w:r w:rsidRPr="001A19B2">
              <w:rPr>
                <w:b/>
              </w:rPr>
              <w:lastRenderedPageBreak/>
              <w:t xml:space="preserve">решения вопросов местного значения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lastRenderedPageBreak/>
              <w:t>0104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31Б 0100500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24488,9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24461,5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99,89</w:t>
            </w:r>
          </w:p>
        </w:tc>
      </w:tr>
      <w:tr w:rsidR="00930E25" w:rsidRPr="001A19B2" w:rsidTr="00930E25">
        <w:trPr>
          <w:trHeight w:val="323"/>
        </w:trPr>
        <w:tc>
          <w:tcPr>
            <w:tcW w:w="3970" w:type="dxa"/>
            <w:shd w:val="clear" w:color="auto" w:fill="auto"/>
            <w:vAlign w:val="bottom"/>
          </w:tcPr>
          <w:p w:rsidR="00930E25" w:rsidRPr="001A19B2" w:rsidRDefault="00930E25" w:rsidP="001A19B2">
            <w:r w:rsidRPr="001A19B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0104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31Б 0100500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100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22766,5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22766,4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99,99</w:t>
            </w:r>
          </w:p>
        </w:tc>
      </w:tr>
      <w:tr w:rsidR="00930E25" w:rsidRPr="001A19B2" w:rsidTr="00930E25">
        <w:trPr>
          <w:trHeight w:val="584"/>
        </w:trPr>
        <w:tc>
          <w:tcPr>
            <w:tcW w:w="3970" w:type="dxa"/>
            <w:shd w:val="clear" w:color="auto" w:fill="auto"/>
            <w:vAlign w:val="bottom"/>
          </w:tcPr>
          <w:p w:rsidR="00930E25" w:rsidRPr="001A19B2" w:rsidRDefault="00930E25" w:rsidP="001A19B2">
            <w:r w:rsidRPr="001A19B2"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0104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31Б 0100500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120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22766,5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22766,4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99,99</w:t>
            </w:r>
          </w:p>
        </w:tc>
      </w:tr>
      <w:tr w:rsidR="00930E25" w:rsidRPr="001A19B2" w:rsidTr="00930E25">
        <w:trPr>
          <w:trHeight w:val="584"/>
        </w:trPr>
        <w:tc>
          <w:tcPr>
            <w:tcW w:w="3970" w:type="dxa"/>
            <w:shd w:val="clear" w:color="auto" w:fill="auto"/>
            <w:vAlign w:val="center"/>
          </w:tcPr>
          <w:p w:rsidR="00930E25" w:rsidRPr="001A19B2" w:rsidRDefault="00930E25" w:rsidP="001A19B2">
            <w:r w:rsidRPr="001A19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0104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31Б 0100500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200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1722,4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1695,1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98,42</w:t>
            </w:r>
          </w:p>
        </w:tc>
      </w:tr>
      <w:tr w:rsidR="00930E25" w:rsidRPr="001A19B2" w:rsidTr="00930E25">
        <w:trPr>
          <w:trHeight w:val="584"/>
        </w:trPr>
        <w:tc>
          <w:tcPr>
            <w:tcW w:w="3970" w:type="dxa"/>
            <w:shd w:val="clear" w:color="auto" w:fill="auto"/>
            <w:vAlign w:val="bottom"/>
          </w:tcPr>
          <w:p w:rsidR="00930E25" w:rsidRPr="001A19B2" w:rsidRDefault="00930E25" w:rsidP="001A19B2">
            <w:r w:rsidRPr="001A19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0104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31Б 0100500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240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1722,4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1695,1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98,42</w:t>
            </w:r>
          </w:p>
        </w:tc>
      </w:tr>
      <w:tr w:rsidR="00930E25" w:rsidRPr="001A19B2" w:rsidTr="00930E25">
        <w:trPr>
          <w:trHeight w:val="584"/>
        </w:trPr>
        <w:tc>
          <w:tcPr>
            <w:tcW w:w="3970" w:type="dxa"/>
            <w:shd w:val="clear" w:color="auto" w:fill="auto"/>
            <w:vAlign w:val="bottom"/>
          </w:tcPr>
          <w:p w:rsidR="00930E25" w:rsidRPr="001A19B2" w:rsidRDefault="00930E25" w:rsidP="001A19B2">
            <w:r w:rsidRPr="001A19B2"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0104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31Б 0100500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800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</w:t>
            </w:r>
          </w:p>
        </w:tc>
      </w:tr>
      <w:tr w:rsidR="00930E25" w:rsidRPr="001A19B2" w:rsidTr="00930E25">
        <w:trPr>
          <w:trHeight w:val="584"/>
        </w:trPr>
        <w:tc>
          <w:tcPr>
            <w:tcW w:w="3970" w:type="dxa"/>
            <w:shd w:val="clear" w:color="auto" w:fill="auto"/>
            <w:vAlign w:val="bottom"/>
          </w:tcPr>
          <w:p w:rsidR="00930E25" w:rsidRPr="001A19B2" w:rsidRDefault="00930E25" w:rsidP="001A19B2">
            <w:r w:rsidRPr="001A19B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0104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31Б 0100500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850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</w:t>
            </w:r>
          </w:p>
        </w:tc>
      </w:tr>
      <w:tr w:rsidR="00930E25" w:rsidRPr="001A19B2" w:rsidTr="00930E25">
        <w:trPr>
          <w:trHeight w:val="584"/>
        </w:trPr>
        <w:tc>
          <w:tcPr>
            <w:tcW w:w="3970" w:type="dxa"/>
            <w:shd w:val="clear" w:color="auto" w:fill="auto"/>
          </w:tcPr>
          <w:p w:rsidR="00930E25" w:rsidRPr="001A19B2" w:rsidRDefault="00930E25" w:rsidP="001A19B2">
            <w:pPr>
              <w:rPr>
                <w:b/>
                <w:bCs/>
              </w:rPr>
            </w:pPr>
            <w:r w:rsidRPr="001A19B2">
              <w:rPr>
                <w:b/>
                <w:bCs/>
              </w:rPr>
              <w:t>Прочие расходы в сфере здравоохранения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0104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35Г 0101100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331,6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331,5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99,97</w:t>
            </w:r>
          </w:p>
        </w:tc>
      </w:tr>
      <w:tr w:rsidR="00930E25" w:rsidRPr="001A19B2" w:rsidTr="00930E25">
        <w:trPr>
          <w:trHeight w:val="584"/>
        </w:trPr>
        <w:tc>
          <w:tcPr>
            <w:tcW w:w="3970" w:type="dxa"/>
            <w:shd w:val="clear" w:color="auto" w:fill="auto"/>
          </w:tcPr>
          <w:p w:rsidR="00930E25" w:rsidRPr="001A19B2" w:rsidRDefault="00930E25" w:rsidP="001A19B2">
            <w:pPr>
              <w:rPr>
                <w:bCs/>
              </w:rPr>
            </w:pPr>
            <w:r w:rsidRPr="001A19B2">
              <w:rPr>
                <w:bCs/>
              </w:rPr>
              <w:t>Прочие расходы в сфере здравоохранения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0104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35Г 0101100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100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331,6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331,5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99,97</w:t>
            </w:r>
          </w:p>
        </w:tc>
      </w:tr>
      <w:tr w:rsidR="00930E25" w:rsidRPr="001A19B2" w:rsidTr="00930E25">
        <w:trPr>
          <w:trHeight w:val="584"/>
        </w:trPr>
        <w:tc>
          <w:tcPr>
            <w:tcW w:w="3970" w:type="dxa"/>
            <w:shd w:val="clear" w:color="auto" w:fill="auto"/>
            <w:vAlign w:val="bottom"/>
          </w:tcPr>
          <w:p w:rsidR="00930E25" w:rsidRPr="001A19B2" w:rsidRDefault="00930E25" w:rsidP="001A19B2">
            <w:r w:rsidRPr="001A19B2"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0104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35Г 0101100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120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331,6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331,5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99,97</w:t>
            </w:r>
          </w:p>
        </w:tc>
      </w:tr>
      <w:tr w:rsidR="00930E25" w:rsidRPr="001A19B2" w:rsidTr="00930E25">
        <w:trPr>
          <w:trHeight w:val="584"/>
        </w:trPr>
        <w:tc>
          <w:tcPr>
            <w:tcW w:w="3970" w:type="dxa"/>
            <w:shd w:val="clear" w:color="auto" w:fill="auto"/>
            <w:vAlign w:val="bottom"/>
          </w:tcPr>
          <w:p w:rsidR="00930E25" w:rsidRPr="001A19B2" w:rsidRDefault="00930E25" w:rsidP="001A19B2">
            <w:pPr>
              <w:rPr>
                <w:b/>
                <w:bCs/>
              </w:rPr>
            </w:pPr>
            <w:r w:rsidRPr="001A19B2">
              <w:rPr>
                <w:b/>
                <w:bCs/>
              </w:rPr>
              <w:t>Резервные фонды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0111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 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</w:t>
            </w:r>
          </w:p>
        </w:tc>
      </w:tr>
      <w:tr w:rsidR="00930E25" w:rsidRPr="001A19B2" w:rsidTr="00930E25">
        <w:trPr>
          <w:trHeight w:val="584"/>
        </w:trPr>
        <w:tc>
          <w:tcPr>
            <w:tcW w:w="3970" w:type="dxa"/>
            <w:shd w:val="clear" w:color="auto" w:fill="auto"/>
            <w:vAlign w:val="bottom"/>
          </w:tcPr>
          <w:p w:rsidR="00930E25" w:rsidRPr="001A19B2" w:rsidRDefault="00930E25" w:rsidP="001A19B2">
            <w:pPr>
              <w:rPr>
                <w:b/>
              </w:rPr>
            </w:pPr>
            <w:r w:rsidRPr="001A19B2">
              <w:rPr>
                <w:b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0111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32А0100000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 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</w:t>
            </w:r>
          </w:p>
        </w:tc>
      </w:tr>
      <w:tr w:rsidR="00930E25" w:rsidRPr="001A19B2" w:rsidTr="00930E25">
        <w:trPr>
          <w:trHeight w:val="584"/>
        </w:trPr>
        <w:tc>
          <w:tcPr>
            <w:tcW w:w="3970" w:type="dxa"/>
            <w:shd w:val="clear" w:color="auto" w:fill="auto"/>
            <w:vAlign w:val="bottom"/>
          </w:tcPr>
          <w:p w:rsidR="00930E25" w:rsidRPr="001A19B2" w:rsidRDefault="00930E25" w:rsidP="001A19B2">
            <w:r w:rsidRPr="001A19B2"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0111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32А0100000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800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</w:t>
            </w:r>
          </w:p>
        </w:tc>
      </w:tr>
      <w:tr w:rsidR="00930E25" w:rsidRPr="001A19B2" w:rsidTr="00930E25">
        <w:trPr>
          <w:trHeight w:val="584"/>
        </w:trPr>
        <w:tc>
          <w:tcPr>
            <w:tcW w:w="3970" w:type="dxa"/>
            <w:shd w:val="clear" w:color="auto" w:fill="auto"/>
            <w:vAlign w:val="bottom"/>
          </w:tcPr>
          <w:p w:rsidR="00930E25" w:rsidRPr="001A19B2" w:rsidRDefault="00930E25" w:rsidP="001A19B2">
            <w:r w:rsidRPr="001A19B2">
              <w:t>Резервные средства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0111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32А0100000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870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</w:t>
            </w:r>
          </w:p>
        </w:tc>
      </w:tr>
      <w:tr w:rsidR="00930E25" w:rsidRPr="001A19B2" w:rsidTr="00930E25">
        <w:trPr>
          <w:trHeight w:val="300"/>
        </w:trPr>
        <w:tc>
          <w:tcPr>
            <w:tcW w:w="3970" w:type="dxa"/>
            <w:shd w:val="clear" w:color="auto" w:fill="auto"/>
            <w:vAlign w:val="bottom"/>
          </w:tcPr>
          <w:p w:rsidR="00930E25" w:rsidRPr="001A19B2" w:rsidRDefault="00930E25" w:rsidP="001A19B2">
            <w:pPr>
              <w:rPr>
                <w:b/>
                <w:bCs/>
              </w:rPr>
            </w:pPr>
            <w:r w:rsidRPr="001A19B2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443,6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424,1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95,60</w:t>
            </w:r>
          </w:p>
        </w:tc>
      </w:tr>
      <w:tr w:rsidR="00930E25" w:rsidRPr="001A19B2" w:rsidTr="00930E25">
        <w:trPr>
          <w:trHeight w:val="1052"/>
        </w:trPr>
        <w:tc>
          <w:tcPr>
            <w:tcW w:w="3970" w:type="dxa"/>
            <w:shd w:val="clear" w:color="auto" w:fill="auto"/>
          </w:tcPr>
          <w:p w:rsidR="00930E25" w:rsidRPr="001A19B2" w:rsidRDefault="00930E25" w:rsidP="001A19B2">
            <w:pPr>
              <w:rPr>
                <w:b/>
              </w:rPr>
            </w:pPr>
            <w:r w:rsidRPr="001A19B2">
              <w:rPr>
                <w:b/>
              </w:rPr>
              <w:lastRenderedPageBreak/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31Б 0100400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86,1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86,1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100</w:t>
            </w:r>
          </w:p>
        </w:tc>
      </w:tr>
      <w:tr w:rsidR="00930E25" w:rsidRPr="001A19B2" w:rsidTr="00930E25">
        <w:trPr>
          <w:trHeight w:val="259"/>
        </w:trPr>
        <w:tc>
          <w:tcPr>
            <w:tcW w:w="3970" w:type="dxa"/>
            <w:shd w:val="clear" w:color="auto" w:fill="auto"/>
            <w:vAlign w:val="bottom"/>
          </w:tcPr>
          <w:p w:rsidR="00930E25" w:rsidRPr="001A19B2" w:rsidRDefault="00930E25" w:rsidP="001A19B2">
            <w:r w:rsidRPr="001A19B2"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0113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31Б 0100400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800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86,1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86,1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100</w:t>
            </w:r>
          </w:p>
        </w:tc>
      </w:tr>
      <w:tr w:rsidR="00930E25" w:rsidRPr="001A19B2" w:rsidTr="00930E25">
        <w:trPr>
          <w:trHeight w:val="259"/>
        </w:trPr>
        <w:tc>
          <w:tcPr>
            <w:tcW w:w="3970" w:type="dxa"/>
            <w:shd w:val="clear" w:color="auto" w:fill="auto"/>
            <w:vAlign w:val="bottom"/>
          </w:tcPr>
          <w:p w:rsidR="00930E25" w:rsidRPr="001A19B2" w:rsidRDefault="00930E25" w:rsidP="001A19B2">
            <w:pPr>
              <w:rPr>
                <w:color w:val="000000"/>
              </w:rPr>
            </w:pPr>
            <w:r w:rsidRPr="001A19B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0113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31Б 0100400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850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86,1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86,1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100</w:t>
            </w:r>
          </w:p>
        </w:tc>
      </w:tr>
      <w:tr w:rsidR="00930E25" w:rsidRPr="001A19B2" w:rsidTr="00930E25">
        <w:trPr>
          <w:trHeight w:val="259"/>
        </w:trPr>
        <w:tc>
          <w:tcPr>
            <w:tcW w:w="3970" w:type="dxa"/>
            <w:shd w:val="clear" w:color="auto" w:fill="auto"/>
            <w:vAlign w:val="bottom"/>
          </w:tcPr>
          <w:p w:rsidR="00930E25" w:rsidRPr="001A19B2" w:rsidRDefault="00930E25" w:rsidP="001A19B2">
            <w:pPr>
              <w:rPr>
                <w:b/>
              </w:rPr>
            </w:pPr>
            <w:r w:rsidRPr="001A19B2">
              <w:rPr>
                <w:b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31Б 0100600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357,5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338,0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94,55</w:t>
            </w:r>
          </w:p>
        </w:tc>
      </w:tr>
      <w:tr w:rsidR="00930E25" w:rsidRPr="001A19B2" w:rsidTr="00930E25">
        <w:trPr>
          <w:trHeight w:val="259"/>
        </w:trPr>
        <w:tc>
          <w:tcPr>
            <w:tcW w:w="3970" w:type="dxa"/>
            <w:shd w:val="clear" w:color="auto" w:fill="auto"/>
            <w:vAlign w:val="center"/>
          </w:tcPr>
          <w:p w:rsidR="00930E25" w:rsidRPr="001A19B2" w:rsidRDefault="00930E25" w:rsidP="001A19B2">
            <w:r w:rsidRPr="001A19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0113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31 Б 0100600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200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25,0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5,5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22,0</w:t>
            </w:r>
          </w:p>
        </w:tc>
      </w:tr>
      <w:tr w:rsidR="00930E25" w:rsidRPr="001A19B2" w:rsidTr="00930E25">
        <w:trPr>
          <w:trHeight w:val="259"/>
        </w:trPr>
        <w:tc>
          <w:tcPr>
            <w:tcW w:w="3970" w:type="dxa"/>
            <w:shd w:val="clear" w:color="auto" w:fill="auto"/>
            <w:vAlign w:val="bottom"/>
          </w:tcPr>
          <w:p w:rsidR="00930E25" w:rsidRPr="001A19B2" w:rsidRDefault="00930E25" w:rsidP="001A19B2">
            <w:r w:rsidRPr="001A19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0113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31 Б 0100600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240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25,0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5,5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22,0</w:t>
            </w:r>
          </w:p>
        </w:tc>
      </w:tr>
      <w:tr w:rsidR="00930E25" w:rsidRPr="001A19B2" w:rsidTr="00930E25">
        <w:trPr>
          <w:trHeight w:val="259"/>
        </w:trPr>
        <w:tc>
          <w:tcPr>
            <w:tcW w:w="3970" w:type="dxa"/>
            <w:shd w:val="clear" w:color="auto" w:fill="auto"/>
            <w:vAlign w:val="bottom"/>
          </w:tcPr>
          <w:p w:rsidR="00930E25" w:rsidRPr="001A19B2" w:rsidRDefault="00930E25" w:rsidP="001A19B2">
            <w:r w:rsidRPr="001A19B2"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0113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31 Б 0100600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800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332,5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332,5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100</w:t>
            </w:r>
          </w:p>
        </w:tc>
      </w:tr>
      <w:tr w:rsidR="00930E25" w:rsidRPr="001A19B2" w:rsidTr="00930E25">
        <w:trPr>
          <w:trHeight w:val="259"/>
        </w:trPr>
        <w:tc>
          <w:tcPr>
            <w:tcW w:w="3970" w:type="dxa"/>
            <w:shd w:val="clear" w:color="auto" w:fill="auto"/>
            <w:vAlign w:val="bottom"/>
          </w:tcPr>
          <w:p w:rsidR="00930E25" w:rsidRPr="001A19B2" w:rsidRDefault="00930E25" w:rsidP="001A19B2">
            <w:pPr>
              <w:rPr>
                <w:color w:val="000000"/>
              </w:rPr>
            </w:pPr>
            <w:r w:rsidRPr="001A19B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0113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31 Б 0100600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850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332,5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332,5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100</w:t>
            </w:r>
          </w:p>
        </w:tc>
      </w:tr>
      <w:tr w:rsidR="00930E25" w:rsidRPr="001A19B2" w:rsidTr="00930E25">
        <w:trPr>
          <w:trHeight w:val="259"/>
        </w:trPr>
        <w:tc>
          <w:tcPr>
            <w:tcW w:w="3970" w:type="dxa"/>
            <w:shd w:val="clear" w:color="auto" w:fill="auto"/>
          </w:tcPr>
          <w:p w:rsidR="00930E25" w:rsidRPr="001A19B2" w:rsidRDefault="00930E25" w:rsidP="001A19B2">
            <w:pPr>
              <w:rPr>
                <w:b/>
                <w:bCs/>
              </w:rPr>
            </w:pPr>
            <w:r w:rsidRPr="001A19B2">
              <w:rPr>
                <w:b/>
                <w:color w:val="22272F"/>
                <w:shd w:val="clear" w:color="auto" w:fill="FFFFFF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0107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</w:p>
        </w:tc>
      </w:tr>
      <w:tr w:rsidR="00930E25" w:rsidRPr="001A19B2" w:rsidTr="00930E25">
        <w:trPr>
          <w:trHeight w:val="259"/>
        </w:trPr>
        <w:tc>
          <w:tcPr>
            <w:tcW w:w="3970" w:type="dxa"/>
            <w:shd w:val="clear" w:color="auto" w:fill="auto"/>
          </w:tcPr>
          <w:p w:rsidR="00930E25" w:rsidRPr="001A19B2" w:rsidRDefault="00930E25" w:rsidP="001A19B2">
            <w:pPr>
              <w:rPr>
                <w:b/>
                <w:bCs/>
              </w:rPr>
            </w:pPr>
            <w:r w:rsidRPr="001A19B2">
              <w:rPr>
                <w:b/>
                <w:bCs/>
                <w:color w:val="000000"/>
              </w:rPr>
              <w:t>Межбюджетные трансферты из бюджета города Москвы бюджетам внутригородских муниципальных образований в городе Москве в целях организации проведения голосования на муниципальных выборах в 2022 году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0107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33А 0400300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0</w:t>
            </w:r>
          </w:p>
        </w:tc>
      </w:tr>
      <w:tr w:rsidR="00930E25" w:rsidRPr="001A19B2" w:rsidTr="00930E25">
        <w:trPr>
          <w:trHeight w:val="259"/>
        </w:trPr>
        <w:tc>
          <w:tcPr>
            <w:tcW w:w="3970" w:type="dxa"/>
            <w:shd w:val="clear" w:color="auto" w:fill="auto"/>
            <w:vAlign w:val="center"/>
          </w:tcPr>
          <w:p w:rsidR="00930E25" w:rsidRPr="001A19B2" w:rsidRDefault="00930E25" w:rsidP="001A19B2">
            <w:r w:rsidRPr="001A19B2"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0107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33А 0400300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800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0</w:t>
            </w:r>
          </w:p>
        </w:tc>
      </w:tr>
      <w:tr w:rsidR="00930E25" w:rsidRPr="001A19B2" w:rsidTr="00930E25">
        <w:trPr>
          <w:trHeight w:val="259"/>
        </w:trPr>
        <w:tc>
          <w:tcPr>
            <w:tcW w:w="3970" w:type="dxa"/>
            <w:shd w:val="clear" w:color="auto" w:fill="auto"/>
          </w:tcPr>
          <w:p w:rsidR="00930E25" w:rsidRPr="001A19B2" w:rsidRDefault="00930E25" w:rsidP="001A19B2">
            <w:pPr>
              <w:rPr>
                <w:bCs/>
              </w:rPr>
            </w:pPr>
            <w:r w:rsidRPr="001A19B2">
              <w:rPr>
                <w:bCs/>
              </w:rPr>
              <w:t>Специальные расходы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0107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r w:rsidRPr="001A19B2">
              <w:t>33А 0400300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880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0</w:t>
            </w:r>
          </w:p>
        </w:tc>
      </w:tr>
      <w:tr w:rsidR="00930E25" w:rsidRPr="001A19B2" w:rsidTr="00930E25">
        <w:trPr>
          <w:trHeight w:val="259"/>
        </w:trPr>
        <w:tc>
          <w:tcPr>
            <w:tcW w:w="3970" w:type="dxa"/>
            <w:shd w:val="clear" w:color="auto" w:fill="auto"/>
          </w:tcPr>
          <w:p w:rsidR="00930E25" w:rsidRPr="001A19B2" w:rsidRDefault="00930E25" w:rsidP="001A19B2">
            <w:pPr>
              <w:rPr>
                <w:b/>
                <w:bCs/>
              </w:rPr>
            </w:pPr>
            <w:r w:rsidRPr="001A19B2">
              <w:rPr>
                <w:b/>
                <w:bCs/>
              </w:rPr>
              <w:t>Проведение выборов Совета депутатов муниципальных округов города Москвы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0107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35А 0100100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0</w:t>
            </w:r>
          </w:p>
        </w:tc>
      </w:tr>
      <w:tr w:rsidR="00930E25" w:rsidRPr="001A19B2" w:rsidTr="00930E25">
        <w:trPr>
          <w:trHeight w:val="259"/>
        </w:trPr>
        <w:tc>
          <w:tcPr>
            <w:tcW w:w="3970" w:type="dxa"/>
            <w:shd w:val="clear" w:color="auto" w:fill="auto"/>
          </w:tcPr>
          <w:p w:rsidR="00930E25" w:rsidRPr="001A19B2" w:rsidRDefault="00930E25" w:rsidP="001A19B2">
            <w:pPr>
              <w:rPr>
                <w:bCs/>
              </w:rPr>
            </w:pPr>
            <w:r w:rsidRPr="001A19B2">
              <w:rPr>
                <w:bCs/>
              </w:rPr>
              <w:t>Специальные расходы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0107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35А 0100100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880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0</w:t>
            </w:r>
          </w:p>
        </w:tc>
      </w:tr>
      <w:tr w:rsidR="00930E25" w:rsidRPr="001A19B2" w:rsidTr="00930E25">
        <w:trPr>
          <w:trHeight w:val="259"/>
        </w:trPr>
        <w:tc>
          <w:tcPr>
            <w:tcW w:w="3970" w:type="dxa"/>
            <w:shd w:val="clear" w:color="auto" w:fill="auto"/>
            <w:vAlign w:val="bottom"/>
          </w:tcPr>
          <w:p w:rsidR="00930E25" w:rsidRPr="001A19B2" w:rsidRDefault="00930E25" w:rsidP="001A19B2">
            <w:pPr>
              <w:rPr>
                <w:b/>
                <w:color w:val="000000"/>
              </w:rPr>
            </w:pPr>
            <w:r w:rsidRPr="001A19B2">
              <w:rPr>
                <w:b/>
                <w:color w:val="000000"/>
                <w:shd w:val="clear" w:color="auto" w:fill="FFFFFF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0700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30,0</w:t>
            </w:r>
          </w:p>
        </w:tc>
        <w:tc>
          <w:tcPr>
            <w:tcW w:w="1271" w:type="dxa"/>
            <w:shd w:val="clear" w:color="auto" w:fill="auto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80,0</w:t>
            </w:r>
          </w:p>
        </w:tc>
      </w:tr>
      <w:tr w:rsidR="00930E25" w:rsidRPr="001A19B2" w:rsidTr="00930E25">
        <w:trPr>
          <w:trHeight w:val="259"/>
        </w:trPr>
        <w:tc>
          <w:tcPr>
            <w:tcW w:w="3970" w:type="dxa"/>
            <w:shd w:val="clear" w:color="auto" w:fill="auto"/>
            <w:vAlign w:val="bottom"/>
          </w:tcPr>
          <w:p w:rsidR="00930E25" w:rsidRPr="001A19B2" w:rsidRDefault="00930E25" w:rsidP="001A19B2">
            <w:pPr>
              <w:rPr>
                <w:b/>
                <w:color w:val="000000"/>
              </w:rPr>
            </w:pPr>
            <w:r w:rsidRPr="001A19B2">
              <w:rPr>
                <w:b/>
                <w:color w:val="000000"/>
                <w:shd w:val="clear" w:color="auto" w:fill="FFFFFF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0705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24,0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80,0</w:t>
            </w:r>
          </w:p>
        </w:tc>
      </w:tr>
      <w:tr w:rsidR="00930E25" w:rsidRPr="001A19B2" w:rsidTr="00930E25">
        <w:trPr>
          <w:trHeight w:val="259"/>
        </w:trPr>
        <w:tc>
          <w:tcPr>
            <w:tcW w:w="3970" w:type="dxa"/>
            <w:shd w:val="clear" w:color="auto" w:fill="auto"/>
            <w:vAlign w:val="bottom"/>
          </w:tcPr>
          <w:p w:rsidR="00930E25" w:rsidRPr="001A19B2" w:rsidRDefault="00930E25" w:rsidP="001A19B2">
            <w:pPr>
              <w:rPr>
                <w:b/>
                <w:color w:val="000000"/>
                <w:shd w:val="clear" w:color="auto" w:fill="FFFFFF"/>
              </w:rPr>
            </w:pPr>
            <w:r w:rsidRPr="001A19B2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0705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31А 0100100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7,0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70,0</w:t>
            </w:r>
          </w:p>
        </w:tc>
      </w:tr>
      <w:tr w:rsidR="00930E25" w:rsidRPr="001A19B2" w:rsidTr="00930E25">
        <w:trPr>
          <w:trHeight w:val="259"/>
        </w:trPr>
        <w:tc>
          <w:tcPr>
            <w:tcW w:w="3970" w:type="dxa"/>
            <w:shd w:val="clear" w:color="auto" w:fill="auto"/>
            <w:vAlign w:val="center"/>
          </w:tcPr>
          <w:p w:rsidR="00930E25" w:rsidRPr="001A19B2" w:rsidRDefault="00930E25" w:rsidP="001A19B2">
            <w:r w:rsidRPr="001A19B2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0705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t>31А 0100100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200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7,0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70,0</w:t>
            </w:r>
          </w:p>
        </w:tc>
      </w:tr>
      <w:tr w:rsidR="00930E25" w:rsidRPr="001A19B2" w:rsidTr="00930E25">
        <w:trPr>
          <w:trHeight w:val="259"/>
        </w:trPr>
        <w:tc>
          <w:tcPr>
            <w:tcW w:w="3970" w:type="dxa"/>
            <w:shd w:val="clear" w:color="auto" w:fill="auto"/>
            <w:vAlign w:val="bottom"/>
          </w:tcPr>
          <w:p w:rsidR="00930E25" w:rsidRPr="001A19B2" w:rsidRDefault="00930E25" w:rsidP="001A19B2">
            <w:r w:rsidRPr="001A19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0705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t>31А 0100100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240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7,0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70,0</w:t>
            </w:r>
          </w:p>
        </w:tc>
      </w:tr>
      <w:tr w:rsidR="00930E25" w:rsidRPr="001A19B2" w:rsidTr="00930E25">
        <w:trPr>
          <w:trHeight w:val="259"/>
        </w:trPr>
        <w:tc>
          <w:tcPr>
            <w:tcW w:w="3970" w:type="dxa"/>
            <w:shd w:val="clear" w:color="auto" w:fill="auto"/>
            <w:vAlign w:val="bottom"/>
          </w:tcPr>
          <w:p w:rsidR="00930E25" w:rsidRPr="001A19B2" w:rsidRDefault="00930E25" w:rsidP="001A19B2">
            <w:pPr>
              <w:rPr>
                <w:b/>
                <w:color w:val="000000"/>
              </w:rPr>
            </w:pPr>
            <w:r w:rsidRPr="001A19B2">
              <w:rPr>
                <w:b/>
              </w:rPr>
              <w:t>Обеспечение деятельности администрации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0705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31Б 0100500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17,0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85,0</w:t>
            </w:r>
          </w:p>
        </w:tc>
      </w:tr>
      <w:tr w:rsidR="00930E25" w:rsidRPr="001A19B2" w:rsidTr="00930E25">
        <w:trPr>
          <w:trHeight w:val="259"/>
        </w:trPr>
        <w:tc>
          <w:tcPr>
            <w:tcW w:w="3970" w:type="dxa"/>
            <w:shd w:val="clear" w:color="auto" w:fill="auto"/>
            <w:vAlign w:val="center"/>
          </w:tcPr>
          <w:p w:rsidR="00930E25" w:rsidRPr="001A19B2" w:rsidRDefault="00930E25" w:rsidP="001A19B2">
            <w:r w:rsidRPr="001A19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0705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31Б 0100500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200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17,0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85,0</w:t>
            </w:r>
          </w:p>
        </w:tc>
      </w:tr>
      <w:tr w:rsidR="00930E25" w:rsidRPr="001A19B2" w:rsidTr="00930E25">
        <w:trPr>
          <w:trHeight w:val="259"/>
        </w:trPr>
        <w:tc>
          <w:tcPr>
            <w:tcW w:w="3970" w:type="dxa"/>
            <w:shd w:val="clear" w:color="auto" w:fill="auto"/>
            <w:vAlign w:val="bottom"/>
          </w:tcPr>
          <w:p w:rsidR="00930E25" w:rsidRPr="001A19B2" w:rsidRDefault="00930E25" w:rsidP="001A19B2">
            <w:r w:rsidRPr="001A19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0705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31Б 0100500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240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20,0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17,0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85,0</w:t>
            </w:r>
          </w:p>
        </w:tc>
      </w:tr>
      <w:tr w:rsidR="00930E25" w:rsidRPr="001A19B2" w:rsidTr="00930E25">
        <w:trPr>
          <w:trHeight w:val="363"/>
        </w:trPr>
        <w:tc>
          <w:tcPr>
            <w:tcW w:w="3970" w:type="dxa"/>
            <w:shd w:val="clear" w:color="auto" w:fill="auto"/>
          </w:tcPr>
          <w:p w:rsidR="00930E25" w:rsidRPr="001A19B2" w:rsidRDefault="00930E25" w:rsidP="001A19B2">
            <w:pPr>
              <w:rPr>
                <w:b/>
                <w:bCs/>
              </w:rPr>
            </w:pPr>
            <w:r w:rsidRPr="001A19B2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О800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1753,4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1678,2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95,71</w:t>
            </w:r>
          </w:p>
        </w:tc>
      </w:tr>
      <w:tr w:rsidR="00930E25" w:rsidRPr="001A19B2" w:rsidTr="00930E25">
        <w:trPr>
          <w:trHeight w:val="300"/>
        </w:trPr>
        <w:tc>
          <w:tcPr>
            <w:tcW w:w="3970" w:type="dxa"/>
            <w:shd w:val="clear" w:color="auto" w:fill="auto"/>
            <w:noWrap/>
          </w:tcPr>
          <w:p w:rsidR="00930E25" w:rsidRPr="001A19B2" w:rsidRDefault="00930E25" w:rsidP="001A19B2">
            <w:pPr>
              <w:rPr>
                <w:b/>
                <w:bCs/>
              </w:rPr>
            </w:pPr>
            <w:r w:rsidRPr="001A19B2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О804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1753,4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1678,2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95,71</w:t>
            </w:r>
          </w:p>
        </w:tc>
      </w:tr>
      <w:tr w:rsidR="00930E25" w:rsidRPr="001A19B2" w:rsidTr="00930E25">
        <w:trPr>
          <w:trHeight w:val="570"/>
        </w:trPr>
        <w:tc>
          <w:tcPr>
            <w:tcW w:w="3970" w:type="dxa"/>
            <w:shd w:val="clear" w:color="auto" w:fill="auto"/>
          </w:tcPr>
          <w:p w:rsidR="00930E25" w:rsidRPr="001A19B2" w:rsidRDefault="00930E25" w:rsidP="001A19B2">
            <w:pPr>
              <w:rPr>
                <w:b/>
              </w:rPr>
            </w:pPr>
            <w:r w:rsidRPr="001A19B2">
              <w:rPr>
                <w:b/>
              </w:rPr>
              <w:t>Праздничные и социально значимые мероприятия для населения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0804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35Е 0100500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1753,4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1678,2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95,71</w:t>
            </w:r>
          </w:p>
        </w:tc>
      </w:tr>
      <w:tr w:rsidR="00930E25" w:rsidRPr="001A19B2" w:rsidTr="00930E25">
        <w:trPr>
          <w:trHeight w:val="570"/>
        </w:trPr>
        <w:tc>
          <w:tcPr>
            <w:tcW w:w="3970" w:type="dxa"/>
            <w:shd w:val="clear" w:color="auto" w:fill="auto"/>
            <w:vAlign w:val="center"/>
          </w:tcPr>
          <w:p w:rsidR="00930E25" w:rsidRPr="001A19B2" w:rsidRDefault="00930E25" w:rsidP="001A19B2">
            <w:r w:rsidRPr="001A19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О804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35Е 0100500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200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1753,4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1678,2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95,71</w:t>
            </w:r>
          </w:p>
        </w:tc>
      </w:tr>
      <w:tr w:rsidR="00930E25" w:rsidRPr="001A19B2" w:rsidTr="00930E25">
        <w:trPr>
          <w:trHeight w:val="285"/>
        </w:trPr>
        <w:tc>
          <w:tcPr>
            <w:tcW w:w="3970" w:type="dxa"/>
            <w:shd w:val="clear" w:color="auto" w:fill="auto"/>
            <w:vAlign w:val="bottom"/>
          </w:tcPr>
          <w:p w:rsidR="00930E25" w:rsidRPr="001A19B2" w:rsidRDefault="00930E25" w:rsidP="001A19B2">
            <w:r w:rsidRPr="001A19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О804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35Е 0100500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240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1753,4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1678,2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95,71</w:t>
            </w:r>
          </w:p>
        </w:tc>
      </w:tr>
      <w:tr w:rsidR="00930E25" w:rsidRPr="001A19B2" w:rsidTr="00930E25">
        <w:trPr>
          <w:trHeight w:val="285"/>
        </w:trPr>
        <w:tc>
          <w:tcPr>
            <w:tcW w:w="3970" w:type="dxa"/>
            <w:shd w:val="clear" w:color="auto" w:fill="auto"/>
          </w:tcPr>
          <w:p w:rsidR="00930E25" w:rsidRPr="001A19B2" w:rsidRDefault="00930E25" w:rsidP="001A19B2">
            <w:pPr>
              <w:rPr>
                <w:b/>
              </w:rPr>
            </w:pPr>
            <w:r w:rsidRPr="001A19B2">
              <w:rPr>
                <w:b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230,4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230,4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100,0</w:t>
            </w:r>
          </w:p>
        </w:tc>
      </w:tr>
      <w:tr w:rsidR="00930E25" w:rsidRPr="001A19B2" w:rsidTr="00930E25">
        <w:trPr>
          <w:trHeight w:val="285"/>
        </w:trPr>
        <w:tc>
          <w:tcPr>
            <w:tcW w:w="3970" w:type="dxa"/>
            <w:shd w:val="clear" w:color="auto" w:fill="auto"/>
          </w:tcPr>
          <w:p w:rsidR="00930E25" w:rsidRPr="001A19B2" w:rsidRDefault="00930E25" w:rsidP="001A19B2">
            <w:pPr>
              <w:rPr>
                <w:b/>
              </w:rPr>
            </w:pPr>
            <w:r w:rsidRPr="001A19B2">
              <w:rPr>
                <w:b/>
              </w:rPr>
              <w:t>Пенсионное обеспечение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1001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108,0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108,0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100,0</w:t>
            </w:r>
          </w:p>
        </w:tc>
      </w:tr>
      <w:tr w:rsidR="00930E25" w:rsidRPr="001A19B2" w:rsidTr="00930E25">
        <w:trPr>
          <w:trHeight w:val="285"/>
        </w:trPr>
        <w:tc>
          <w:tcPr>
            <w:tcW w:w="3970" w:type="dxa"/>
            <w:shd w:val="clear" w:color="auto" w:fill="auto"/>
          </w:tcPr>
          <w:p w:rsidR="00930E25" w:rsidRPr="001A19B2" w:rsidRDefault="00930E25" w:rsidP="001A19B2">
            <w:pPr>
              <w:rPr>
                <w:b/>
              </w:rPr>
            </w:pPr>
            <w:r w:rsidRPr="001A19B2">
              <w:rPr>
                <w:b/>
              </w:rPr>
              <w:t>Доплаты к пенсиям муниципальным служащим города Москвы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1001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35П0101500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108,0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108,0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100,0</w:t>
            </w:r>
          </w:p>
        </w:tc>
      </w:tr>
      <w:tr w:rsidR="00930E25" w:rsidRPr="001A19B2" w:rsidTr="00930E25">
        <w:trPr>
          <w:trHeight w:val="718"/>
        </w:trPr>
        <w:tc>
          <w:tcPr>
            <w:tcW w:w="3970" w:type="dxa"/>
            <w:shd w:val="clear" w:color="auto" w:fill="auto"/>
            <w:vAlign w:val="bottom"/>
          </w:tcPr>
          <w:p w:rsidR="00930E25" w:rsidRPr="001A19B2" w:rsidRDefault="00930E25" w:rsidP="001A19B2">
            <w:r w:rsidRPr="001A19B2">
              <w:t>Межбюджетные трансферты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1001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35П0101500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500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108,0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108,0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100,0</w:t>
            </w:r>
          </w:p>
        </w:tc>
      </w:tr>
      <w:tr w:rsidR="00930E25" w:rsidRPr="001A19B2" w:rsidTr="00930E25">
        <w:trPr>
          <w:trHeight w:val="718"/>
        </w:trPr>
        <w:tc>
          <w:tcPr>
            <w:tcW w:w="3970" w:type="dxa"/>
            <w:shd w:val="clear" w:color="auto" w:fill="auto"/>
            <w:vAlign w:val="bottom"/>
          </w:tcPr>
          <w:p w:rsidR="00930E25" w:rsidRPr="001A19B2" w:rsidRDefault="00930E25" w:rsidP="001A19B2">
            <w:r w:rsidRPr="001A19B2">
              <w:lastRenderedPageBreak/>
              <w:t>Иные межбюджетные трансферты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1001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35П0101500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540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108,0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108,0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100,0</w:t>
            </w:r>
          </w:p>
        </w:tc>
      </w:tr>
      <w:tr w:rsidR="00930E25" w:rsidRPr="001A19B2" w:rsidTr="00930E25">
        <w:trPr>
          <w:trHeight w:val="285"/>
        </w:trPr>
        <w:tc>
          <w:tcPr>
            <w:tcW w:w="3970" w:type="dxa"/>
            <w:shd w:val="clear" w:color="auto" w:fill="auto"/>
          </w:tcPr>
          <w:p w:rsidR="00930E25" w:rsidRPr="001A19B2" w:rsidRDefault="00930E25" w:rsidP="001A19B2">
            <w:pPr>
              <w:rPr>
                <w:b/>
              </w:rPr>
            </w:pPr>
            <w:r w:rsidRPr="001A19B2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122,4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122,4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100,0</w:t>
            </w:r>
          </w:p>
        </w:tc>
      </w:tr>
      <w:tr w:rsidR="00930E25" w:rsidRPr="001A19B2" w:rsidTr="00930E25">
        <w:trPr>
          <w:trHeight w:val="285"/>
        </w:trPr>
        <w:tc>
          <w:tcPr>
            <w:tcW w:w="3970" w:type="dxa"/>
            <w:shd w:val="clear" w:color="auto" w:fill="auto"/>
          </w:tcPr>
          <w:p w:rsidR="00930E25" w:rsidRPr="001A19B2" w:rsidRDefault="00930E25" w:rsidP="001A19B2">
            <w:pPr>
              <w:rPr>
                <w:b/>
              </w:rPr>
            </w:pPr>
            <w:r w:rsidRPr="001A19B2">
              <w:rPr>
                <w:b/>
              </w:rPr>
              <w:t>Социальные гарантии муниципальным служащим, вышедшим на пенсию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35П0101800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122,4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122,4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100,0</w:t>
            </w:r>
          </w:p>
        </w:tc>
      </w:tr>
      <w:tr w:rsidR="00930E25" w:rsidRPr="001A19B2" w:rsidTr="00930E25">
        <w:trPr>
          <w:trHeight w:val="285"/>
        </w:trPr>
        <w:tc>
          <w:tcPr>
            <w:tcW w:w="3970" w:type="dxa"/>
            <w:shd w:val="clear" w:color="auto" w:fill="auto"/>
            <w:vAlign w:val="bottom"/>
          </w:tcPr>
          <w:p w:rsidR="00930E25" w:rsidRPr="001A19B2" w:rsidRDefault="00930E25" w:rsidP="001A19B2">
            <w:r w:rsidRPr="001A19B2"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1006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35П0101800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300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122,4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122,4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100,0</w:t>
            </w:r>
          </w:p>
        </w:tc>
      </w:tr>
      <w:tr w:rsidR="00930E25" w:rsidRPr="001A19B2" w:rsidTr="00930E25">
        <w:trPr>
          <w:trHeight w:val="285"/>
        </w:trPr>
        <w:tc>
          <w:tcPr>
            <w:tcW w:w="3970" w:type="dxa"/>
            <w:shd w:val="clear" w:color="auto" w:fill="auto"/>
            <w:vAlign w:val="bottom"/>
          </w:tcPr>
          <w:p w:rsidR="00930E25" w:rsidRPr="001A19B2" w:rsidRDefault="00930E25" w:rsidP="001A19B2">
            <w:r w:rsidRPr="001A19B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1006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35П0101800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320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122,4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122,4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100,0</w:t>
            </w:r>
          </w:p>
        </w:tc>
      </w:tr>
      <w:tr w:rsidR="00930E25" w:rsidRPr="001A19B2" w:rsidTr="00930E25">
        <w:trPr>
          <w:trHeight w:val="347"/>
        </w:trPr>
        <w:tc>
          <w:tcPr>
            <w:tcW w:w="3970" w:type="dxa"/>
            <w:shd w:val="clear" w:color="auto" w:fill="auto"/>
          </w:tcPr>
          <w:p w:rsidR="00930E25" w:rsidRPr="001A19B2" w:rsidRDefault="00930E25" w:rsidP="001A19B2">
            <w:pPr>
              <w:rPr>
                <w:bCs/>
              </w:rPr>
            </w:pPr>
            <w:r w:rsidRPr="001A19B2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144,0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139,2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96,67</w:t>
            </w:r>
          </w:p>
        </w:tc>
      </w:tr>
      <w:tr w:rsidR="00930E25" w:rsidRPr="001A19B2" w:rsidTr="00930E25">
        <w:trPr>
          <w:trHeight w:val="604"/>
        </w:trPr>
        <w:tc>
          <w:tcPr>
            <w:tcW w:w="3970" w:type="dxa"/>
            <w:shd w:val="clear" w:color="auto" w:fill="auto"/>
          </w:tcPr>
          <w:p w:rsidR="00930E25" w:rsidRPr="001A19B2" w:rsidRDefault="00930E25" w:rsidP="001A19B2">
            <w:pPr>
              <w:rPr>
                <w:b/>
              </w:rPr>
            </w:pPr>
            <w:r w:rsidRPr="001A19B2">
              <w:rPr>
                <w:b/>
                <w:color w:val="22272F"/>
                <w:shd w:val="clear" w:color="auto" w:fill="FFFFFF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1204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144,0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139,2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96,67</w:t>
            </w:r>
          </w:p>
        </w:tc>
      </w:tr>
      <w:tr w:rsidR="00930E25" w:rsidRPr="001A19B2" w:rsidTr="00930E25">
        <w:trPr>
          <w:trHeight w:val="604"/>
        </w:trPr>
        <w:tc>
          <w:tcPr>
            <w:tcW w:w="3970" w:type="dxa"/>
            <w:shd w:val="clear" w:color="auto" w:fill="auto"/>
          </w:tcPr>
          <w:p w:rsidR="00930E25" w:rsidRPr="001A19B2" w:rsidRDefault="00930E25" w:rsidP="001A19B2">
            <w:pPr>
              <w:rPr>
                <w:b/>
                <w:color w:val="22272F"/>
                <w:shd w:val="clear" w:color="auto" w:fill="FFFFFF"/>
              </w:rPr>
            </w:pPr>
            <w:r w:rsidRPr="001A19B2">
              <w:rPr>
                <w:b/>
                <w:bCs/>
              </w:rPr>
              <w:t>Информирование жителей округа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1204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35Е 0100300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144,0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139,2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96,67</w:t>
            </w:r>
          </w:p>
        </w:tc>
      </w:tr>
      <w:tr w:rsidR="00930E25" w:rsidRPr="001A19B2" w:rsidTr="00930E25">
        <w:trPr>
          <w:trHeight w:val="604"/>
        </w:trPr>
        <w:tc>
          <w:tcPr>
            <w:tcW w:w="3970" w:type="dxa"/>
            <w:shd w:val="clear" w:color="auto" w:fill="auto"/>
            <w:vAlign w:val="center"/>
          </w:tcPr>
          <w:p w:rsidR="00930E25" w:rsidRPr="001A19B2" w:rsidRDefault="00930E25" w:rsidP="001A19B2">
            <w:r w:rsidRPr="001A19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1204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35Е 0100300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200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144,0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139,2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96,67</w:t>
            </w:r>
          </w:p>
        </w:tc>
      </w:tr>
      <w:tr w:rsidR="00930E25" w:rsidRPr="001A19B2" w:rsidTr="00930E25">
        <w:trPr>
          <w:trHeight w:val="369"/>
        </w:trPr>
        <w:tc>
          <w:tcPr>
            <w:tcW w:w="3970" w:type="dxa"/>
            <w:shd w:val="clear" w:color="auto" w:fill="auto"/>
            <w:vAlign w:val="bottom"/>
          </w:tcPr>
          <w:p w:rsidR="00930E25" w:rsidRPr="001A19B2" w:rsidRDefault="00930E25" w:rsidP="001A19B2">
            <w:r w:rsidRPr="001A19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1204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35Е 0100300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240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144,0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139,2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</w:pPr>
            <w:r w:rsidRPr="001A19B2">
              <w:t>96,67</w:t>
            </w:r>
          </w:p>
        </w:tc>
      </w:tr>
      <w:tr w:rsidR="00930E25" w:rsidRPr="001A19B2" w:rsidTr="00930E25">
        <w:trPr>
          <w:trHeight w:val="315"/>
        </w:trPr>
        <w:tc>
          <w:tcPr>
            <w:tcW w:w="3970" w:type="dxa"/>
            <w:shd w:val="clear" w:color="auto" w:fill="auto"/>
            <w:noWrap/>
            <w:vAlign w:val="bottom"/>
          </w:tcPr>
          <w:p w:rsidR="00930E25" w:rsidRPr="001A19B2" w:rsidRDefault="00930E25" w:rsidP="001A19B2">
            <w:pPr>
              <w:rPr>
                <w:b/>
                <w:bCs/>
              </w:rPr>
            </w:pPr>
            <w:r w:rsidRPr="001A19B2">
              <w:rPr>
                <w:b/>
                <w:bCs/>
              </w:rPr>
              <w:t>ИТОГО РАСХОДОВ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36418,2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36096,7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E25" w:rsidRPr="001A19B2" w:rsidRDefault="00930E25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99,12</w:t>
            </w:r>
          </w:p>
        </w:tc>
      </w:tr>
    </w:tbl>
    <w:p w:rsidR="00270C5B" w:rsidRPr="001A19B2" w:rsidRDefault="00270C5B" w:rsidP="001A19B2">
      <w:pPr>
        <w:rPr>
          <w:b/>
          <w:sz w:val="28"/>
          <w:szCs w:val="28"/>
        </w:rPr>
      </w:pPr>
    </w:p>
    <w:p w:rsidR="00270C5B" w:rsidRPr="001A19B2" w:rsidRDefault="00270C5B" w:rsidP="001A19B2">
      <w:pPr>
        <w:jc w:val="center"/>
        <w:rPr>
          <w:b/>
          <w:sz w:val="28"/>
          <w:szCs w:val="28"/>
        </w:rPr>
      </w:pPr>
    </w:p>
    <w:p w:rsidR="00270C5B" w:rsidRDefault="00270C5B" w:rsidP="001A19B2">
      <w:pPr>
        <w:jc w:val="center"/>
        <w:rPr>
          <w:b/>
          <w:sz w:val="28"/>
          <w:szCs w:val="28"/>
        </w:rPr>
      </w:pPr>
    </w:p>
    <w:p w:rsidR="005A1EE4" w:rsidRDefault="005A1EE4" w:rsidP="001A19B2">
      <w:pPr>
        <w:jc w:val="center"/>
        <w:rPr>
          <w:b/>
          <w:sz w:val="28"/>
          <w:szCs w:val="28"/>
        </w:rPr>
      </w:pPr>
    </w:p>
    <w:p w:rsidR="005A1EE4" w:rsidRDefault="005A1EE4" w:rsidP="001A19B2">
      <w:pPr>
        <w:jc w:val="center"/>
        <w:rPr>
          <w:b/>
          <w:sz w:val="28"/>
          <w:szCs w:val="28"/>
        </w:rPr>
      </w:pPr>
    </w:p>
    <w:p w:rsidR="005A1EE4" w:rsidRDefault="005A1EE4" w:rsidP="001A19B2">
      <w:pPr>
        <w:jc w:val="center"/>
        <w:rPr>
          <w:b/>
          <w:sz w:val="28"/>
          <w:szCs w:val="28"/>
        </w:rPr>
      </w:pPr>
    </w:p>
    <w:p w:rsidR="005A1EE4" w:rsidRDefault="005A1EE4" w:rsidP="001A19B2">
      <w:pPr>
        <w:jc w:val="center"/>
        <w:rPr>
          <w:b/>
          <w:sz w:val="28"/>
          <w:szCs w:val="28"/>
        </w:rPr>
      </w:pPr>
    </w:p>
    <w:p w:rsidR="005A1EE4" w:rsidRDefault="005A1EE4" w:rsidP="001A19B2">
      <w:pPr>
        <w:jc w:val="center"/>
        <w:rPr>
          <w:b/>
          <w:sz w:val="28"/>
          <w:szCs w:val="28"/>
        </w:rPr>
      </w:pPr>
    </w:p>
    <w:p w:rsidR="005A1EE4" w:rsidRDefault="005A1EE4" w:rsidP="001A19B2">
      <w:pPr>
        <w:jc w:val="center"/>
        <w:rPr>
          <w:b/>
          <w:sz w:val="28"/>
          <w:szCs w:val="28"/>
        </w:rPr>
      </w:pPr>
    </w:p>
    <w:p w:rsidR="005A1EE4" w:rsidRDefault="005A1EE4" w:rsidP="001A19B2">
      <w:pPr>
        <w:jc w:val="center"/>
        <w:rPr>
          <w:b/>
          <w:sz w:val="28"/>
          <w:szCs w:val="28"/>
        </w:rPr>
      </w:pPr>
    </w:p>
    <w:p w:rsidR="005A1EE4" w:rsidRDefault="005A1EE4" w:rsidP="001A19B2">
      <w:pPr>
        <w:jc w:val="center"/>
        <w:rPr>
          <w:b/>
          <w:sz w:val="28"/>
          <w:szCs w:val="28"/>
        </w:rPr>
      </w:pPr>
    </w:p>
    <w:p w:rsidR="005A1EE4" w:rsidRDefault="005A1EE4" w:rsidP="001A19B2">
      <w:pPr>
        <w:jc w:val="center"/>
        <w:rPr>
          <w:b/>
          <w:sz w:val="28"/>
          <w:szCs w:val="28"/>
        </w:rPr>
      </w:pPr>
    </w:p>
    <w:p w:rsidR="005A1EE4" w:rsidRDefault="005A1EE4" w:rsidP="001A19B2">
      <w:pPr>
        <w:jc w:val="center"/>
        <w:rPr>
          <w:b/>
          <w:sz w:val="28"/>
          <w:szCs w:val="28"/>
        </w:rPr>
      </w:pPr>
    </w:p>
    <w:p w:rsidR="005A1EE4" w:rsidRDefault="005A1EE4" w:rsidP="001A19B2">
      <w:pPr>
        <w:jc w:val="center"/>
        <w:rPr>
          <w:b/>
          <w:sz w:val="28"/>
          <w:szCs w:val="28"/>
        </w:rPr>
      </w:pPr>
    </w:p>
    <w:p w:rsidR="005A1EE4" w:rsidRDefault="005A1EE4" w:rsidP="001A19B2">
      <w:pPr>
        <w:jc w:val="center"/>
        <w:rPr>
          <w:b/>
          <w:sz w:val="28"/>
          <w:szCs w:val="28"/>
        </w:rPr>
      </w:pPr>
    </w:p>
    <w:p w:rsidR="005A1EE4" w:rsidRDefault="005A1EE4" w:rsidP="001A19B2">
      <w:pPr>
        <w:jc w:val="center"/>
        <w:rPr>
          <w:b/>
          <w:sz w:val="28"/>
          <w:szCs w:val="28"/>
        </w:rPr>
      </w:pPr>
    </w:p>
    <w:p w:rsidR="005A1EE4" w:rsidRDefault="005A1EE4" w:rsidP="001A19B2">
      <w:pPr>
        <w:jc w:val="center"/>
        <w:rPr>
          <w:b/>
          <w:sz w:val="28"/>
          <w:szCs w:val="28"/>
        </w:rPr>
      </w:pPr>
    </w:p>
    <w:p w:rsidR="005A1EE4" w:rsidRDefault="005A1EE4" w:rsidP="001A19B2">
      <w:pPr>
        <w:jc w:val="center"/>
        <w:rPr>
          <w:b/>
          <w:sz w:val="28"/>
          <w:szCs w:val="28"/>
        </w:rPr>
      </w:pPr>
    </w:p>
    <w:p w:rsidR="00646E30" w:rsidRPr="00930E25" w:rsidRDefault="00646E30" w:rsidP="001A19B2">
      <w:pPr>
        <w:jc w:val="right"/>
        <w:rPr>
          <w:rFonts w:eastAsia="Calibri"/>
          <w:lang w:eastAsia="en-US"/>
        </w:rPr>
      </w:pPr>
      <w:r w:rsidRPr="00930E25">
        <w:rPr>
          <w:rFonts w:eastAsia="Calibri"/>
          <w:lang w:eastAsia="en-US"/>
        </w:rPr>
        <w:t>Приложение 3</w:t>
      </w:r>
    </w:p>
    <w:p w:rsidR="00646E30" w:rsidRPr="00930E25" w:rsidRDefault="00646E30" w:rsidP="001A19B2">
      <w:pPr>
        <w:jc w:val="right"/>
        <w:rPr>
          <w:rFonts w:eastAsia="Calibri"/>
          <w:lang w:eastAsia="en-US"/>
        </w:rPr>
      </w:pPr>
      <w:r w:rsidRPr="00930E25">
        <w:rPr>
          <w:rFonts w:eastAsia="Calibri"/>
          <w:lang w:eastAsia="en-US"/>
        </w:rPr>
        <w:t>к решению Совета депутатов</w:t>
      </w:r>
    </w:p>
    <w:p w:rsidR="00646E30" w:rsidRPr="00930E25" w:rsidRDefault="00646E30" w:rsidP="001A19B2">
      <w:pPr>
        <w:jc w:val="right"/>
        <w:rPr>
          <w:rFonts w:eastAsia="Calibri"/>
          <w:lang w:eastAsia="en-US"/>
        </w:rPr>
      </w:pPr>
      <w:r w:rsidRPr="00930E25">
        <w:rPr>
          <w:rFonts w:eastAsia="Calibri"/>
          <w:lang w:eastAsia="en-US"/>
        </w:rPr>
        <w:t xml:space="preserve">внутригородского муниципального </w:t>
      </w:r>
    </w:p>
    <w:p w:rsidR="00646E30" w:rsidRPr="00930E25" w:rsidRDefault="00646E30" w:rsidP="001A19B2">
      <w:pPr>
        <w:jc w:val="right"/>
        <w:rPr>
          <w:rFonts w:eastAsia="Calibri"/>
          <w:lang w:eastAsia="en-US"/>
        </w:rPr>
      </w:pPr>
      <w:r w:rsidRPr="00930E25">
        <w:rPr>
          <w:rFonts w:eastAsia="Calibri"/>
          <w:lang w:eastAsia="en-US"/>
        </w:rPr>
        <w:t xml:space="preserve">образования – муниципального округа </w:t>
      </w:r>
    </w:p>
    <w:p w:rsidR="00646E30" w:rsidRPr="00930E25" w:rsidRDefault="00646E30" w:rsidP="001A19B2">
      <w:pPr>
        <w:jc w:val="right"/>
        <w:rPr>
          <w:rFonts w:eastAsia="Calibri"/>
          <w:lang w:eastAsia="en-US"/>
        </w:rPr>
      </w:pPr>
      <w:r w:rsidRPr="00930E25">
        <w:rPr>
          <w:rFonts w:eastAsia="Calibri"/>
          <w:lang w:eastAsia="en-US"/>
        </w:rPr>
        <w:t>Ростокино в городе Москве</w:t>
      </w:r>
    </w:p>
    <w:p w:rsidR="00270C5B" w:rsidRPr="00930E25" w:rsidRDefault="00270C5B" w:rsidP="001A19B2">
      <w:pPr>
        <w:jc w:val="right"/>
      </w:pPr>
      <w:r w:rsidRPr="00930E25">
        <w:t>от _______________ № _____</w:t>
      </w:r>
    </w:p>
    <w:p w:rsidR="00270C5B" w:rsidRPr="00930E25" w:rsidRDefault="00270C5B" w:rsidP="001A19B2">
      <w:pPr>
        <w:jc w:val="center"/>
        <w:rPr>
          <w:b/>
        </w:rPr>
      </w:pPr>
    </w:p>
    <w:p w:rsidR="00270C5B" w:rsidRPr="00930E25" w:rsidRDefault="00270C5B" w:rsidP="001A19B2">
      <w:pPr>
        <w:jc w:val="center"/>
        <w:rPr>
          <w:b/>
        </w:rPr>
      </w:pPr>
    </w:p>
    <w:p w:rsidR="00270C5B" w:rsidRPr="00930E25" w:rsidRDefault="00270C5B" w:rsidP="001A19B2">
      <w:pPr>
        <w:jc w:val="center"/>
        <w:rPr>
          <w:b/>
          <w:bCs/>
        </w:rPr>
      </w:pPr>
      <w:r w:rsidRPr="00930E25">
        <w:rPr>
          <w:b/>
        </w:rPr>
        <w:t xml:space="preserve">Ведомственная структура расходов бюджета </w:t>
      </w:r>
      <w:r w:rsidRPr="00930E25">
        <w:rPr>
          <w:b/>
          <w:bCs/>
        </w:rPr>
        <w:t>муниципального округа Ростокино в городе Москве за 20</w:t>
      </w:r>
      <w:r w:rsidR="00094D65" w:rsidRPr="00930E25">
        <w:rPr>
          <w:b/>
          <w:bCs/>
        </w:rPr>
        <w:t>2</w:t>
      </w:r>
      <w:r w:rsidR="009A09B0" w:rsidRPr="00930E25">
        <w:rPr>
          <w:b/>
          <w:bCs/>
        </w:rPr>
        <w:t>5</w:t>
      </w:r>
      <w:r w:rsidRPr="00930E25">
        <w:rPr>
          <w:b/>
          <w:bCs/>
        </w:rPr>
        <w:t xml:space="preserve"> год</w:t>
      </w:r>
    </w:p>
    <w:p w:rsidR="00270C5B" w:rsidRPr="00930E25" w:rsidRDefault="00270C5B" w:rsidP="001A19B2">
      <w:pPr>
        <w:jc w:val="right"/>
        <w:rPr>
          <w:b/>
        </w:rPr>
      </w:pPr>
      <w:r w:rsidRPr="00930E25">
        <w:rPr>
          <w:b/>
        </w:rPr>
        <w:t>Тыс. руб.</w:t>
      </w:r>
    </w:p>
    <w:tbl>
      <w:tblPr>
        <w:tblW w:w="10338" w:type="dxa"/>
        <w:tblInd w:w="-577" w:type="dxa"/>
        <w:tblLayout w:type="fixed"/>
        <w:tblLook w:val="0000" w:firstRow="0" w:lastRow="0" w:firstColumn="0" w:lastColumn="0" w:noHBand="0" w:noVBand="0"/>
      </w:tblPr>
      <w:tblGrid>
        <w:gridCol w:w="3662"/>
        <w:gridCol w:w="709"/>
        <w:gridCol w:w="709"/>
        <w:gridCol w:w="1441"/>
        <w:gridCol w:w="698"/>
        <w:gridCol w:w="1134"/>
        <w:gridCol w:w="1134"/>
        <w:gridCol w:w="851"/>
      </w:tblGrid>
      <w:tr w:rsidR="00270C5B" w:rsidRPr="001A19B2" w:rsidTr="001A19B2">
        <w:trPr>
          <w:cantSplit/>
          <w:trHeight w:val="2256"/>
          <w:tblHeader/>
        </w:trPr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C5B" w:rsidRPr="001A19B2" w:rsidRDefault="00270C5B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70C5B" w:rsidRPr="001A19B2" w:rsidRDefault="00270C5B" w:rsidP="001A19B2">
            <w:pPr>
              <w:ind w:left="113" w:right="113"/>
              <w:jc w:val="center"/>
              <w:rPr>
                <w:b/>
              </w:rPr>
            </w:pPr>
            <w:r w:rsidRPr="001A19B2">
              <w:rPr>
                <w:b/>
              </w:rPr>
              <w:t>Код ведомства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70C5B" w:rsidRPr="001A19B2" w:rsidRDefault="00270C5B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раздел, подраздел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70C5B" w:rsidRPr="001A19B2" w:rsidRDefault="00270C5B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целевая статья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70C5B" w:rsidRPr="001A19B2" w:rsidRDefault="00270C5B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вид расходов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C5B" w:rsidRPr="001A19B2" w:rsidRDefault="00270C5B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Утверждено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C5B" w:rsidRPr="001A19B2" w:rsidRDefault="00270C5B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Исполнено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C5B" w:rsidRPr="001A19B2" w:rsidRDefault="00270C5B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% исполнения</w:t>
            </w:r>
          </w:p>
        </w:tc>
      </w:tr>
      <w:tr w:rsidR="006B0142" w:rsidRPr="001A19B2" w:rsidTr="001A19B2">
        <w:trPr>
          <w:trHeight w:val="599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0142" w:rsidRPr="001A19B2" w:rsidRDefault="006B0142" w:rsidP="001A19B2">
            <w:pPr>
              <w:rPr>
                <w:b/>
                <w:bCs/>
              </w:rPr>
            </w:pPr>
            <w:r w:rsidRPr="001A19B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900</w:t>
            </w:r>
          </w:p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0100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34260,4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34024,9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99,31</w:t>
            </w:r>
          </w:p>
        </w:tc>
      </w:tr>
      <w:tr w:rsidR="006B0142" w:rsidRPr="001A19B2" w:rsidTr="001A19B2">
        <w:trPr>
          <w:trHeight w:val="599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0142" w:rsidRPr="001A19B2" w:rsidRDefault="006B0142" w:rsidP="001A19B2">
            <w:pPr>
              <w:rPr>
                <w:b/>
                <w:bCs/>
              </w:rPr>
            </w:pPr>
            <w:r w:rsidRPr="001A19B2">
              <w:rPr>
                <w:rFonts w:eastAsia="SimSun"/>
                <w:b/>
                <w:bCs/>
                <w:kern w:val="1"/>
                <w:lang w:eastAsia="hi-IN" w:bidi="hi-I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0102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6861,3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6774,6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98,74</w:t>
            </w:r>
          </w:p>
        </w:tc>
      </w:tr>
      <w:tr w:rsidR="006B0142" w:rsidRPr="001A19B2" w:rsidTr="001A19B2">
        <w:trPr>
          <w:trHeight w:val="599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0142" w:rsidRPr="001A19B2" w:rsidRDefault="006B0142" w:rsidP="001A19B2">
            <w:pPr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A19B2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rPr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0102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31А0100100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6685,7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6599,1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98,70</w:t>
            </w:r>
          </w:p>
        </w:tc>
      </w:tr>
      <w:tr w:rsidR="006B0142" w:rsidRPr="001A19B2" w:rsidTr="001A19B2">
        <w:trPr>
          <w:trHeight w:val="599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0142" w:rsidRPr="001A19B2" w:rsidRDefault="006B0142" w:rsidP="001A19B2">
            <w:pPr>
              <w:rPr>
                <w:b/>
                <w:bCs/>
              </w:rPr>
            </w:pPr>
            <w:r w:rsidRPr="001A19B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rPr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0102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31А0100100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6685,7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6599,1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98,70</w:t>
            </w:r>
          </w:p>
        </w:tc>
      </w:tr>
      <w:tr w:rsidR="006B0142" w:rsidRPr="001A19B2" w:rsidTr="001A19B2">
        <w:trPr>
          <w:trHeight w:val="599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142" w:rsidRPr="001A19B2" w:rsidRDefault="006B0142" w:rsidP="001A19B2">
            <w:r w:rsidRPr="001A19B2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rPr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0102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31А0100100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6685,7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6599,1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98,70</w:t>
            </w:r>
          </w:p>
        </w:tc>
      </w:tr>
      <w:tr w:rsidR="006B0142" w:rsidRPr="001A19B2" w:rsidTr="001A19B2">
        <w:trPr>
          <w:trHeight w:val="599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0142" w:rsidRPr="001A19B2" w:rsidRDefault="006B0142" w:rsidP="001A19B2">
            <w:pPr>
              <w:rPr>
                <w:b/>
                <w:bCs/>
              </w:rPr>
            </w:pPr>
            <w:r w:rsidRPr="001A19B2">
              <w:rPr>
                <w:b/>
                <w:bCs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0102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35Г 0101100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175,5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99,94</w:t>
            </w:r>
          </w:p>
        </w:tc>
      </w:tr>
      <w:tr w:rsidR="006B0142" w:rsidRPr="001A19B2" w:rsidTr="001A19B2">
        <w:trPr>
          <w:trHeight w:val="599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0142" w:rsidRPr="001A19B2" w:rsidRDefault="006B0142" w:rsidP="001A19B2">
            <w:pPr>
              <w:rPr>
                <w:b/>
                <w:bCs/>
              </w:rPr>
            </w:pPr>
            <w:r w:rsidRPr="001A19B2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A19B2"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rPr>
                <w:bCs/>
              </w:rPr>
              <w:lastRenderedPageBreak/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0102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35Г 0101100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175,6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175,5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99,94</w:t>
            </w:r>
          </w:p>
        </w:tc>
      </w:tr>
      <w:tr w:rsidR="006B0142" w:rsidRPr="001A19B2" w:rsidTr="001A19B2">
        <w:trPr>
          <w:trHeight w:val="599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142" w:rsidRPr="001A19B2" w:rsidRDefault="006B0142" w:rsidP="001A19B2">
            <w:r w:rsidRPr="001A19B2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0102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35Г 0101100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175,6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175,5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99,94</w:t>
            </w:r>
          </w:p>
        </w:tc>
      </w:tr>
      <w:tr w:rsidR="006B0142" w:rsidRPr="001A19B2" w:rsidTr="001A19B2">
        <w:trPr>
          <w:trHeight w:val="770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0142" w:rsidRPr="001A19B2" w:rsidRDefault="006B0142" w:rsidP="001A19B2">
            <w:pPr>
              <w:rPr>
                <w:b/>
                <w:bCs/>
              </w:rPr>
            </w:pPr>
            <w:r w:rsidRPr="001A19B2">
              <w:rPr>
                <w:b/>
                <w:bCs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 w:rsidRPr="001A19B2">
              <w:rPr>
                <w:b/>
              </w:rPr>
              <w:t>образований</w:t>
            </w:r>
            <w:r w:rsidRPr="001A19B2">
              <w:rPr>
                <w:b/>
                <w:bCs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0103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2125,0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2033,2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95,68</w:t>
            </w:r>
          </w:p>
        </w:tc>
      </w:tr>
      <w:tr w:rsidR="006B0142" w:rsidRPr="001A19B2" w:rsidTr="001A19B2">
        <w:trPr>
          <w:trHeight w:val="570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2" w:rsidRPr="001A19B2" w:rsidRDefault="006B0142" w:rsidP="001A19B2">
            <w:pPr>
              <w:rPr>
                <w:b/>
              </w:rPr>
            </w:pPr>
            <w:r w:rsidRPr="001A19B2">
              <w:rPr>
                <w:b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</w:p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0103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31А0100200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113,3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55,27</w:t>
            </w:r>
          </w:p>
        </w:tc>
      </w:tr>
      <w:tr w:rsidR="006B0142" w:rsidRPr="001A19B2" w:rsidTr="001A19B2">
        <w:trPr>
          <w:trHeight w:val="370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r w:rsidRPr="001A19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0103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31А0100200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113,3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55,27</w:t>
            </w:r>
          </w:p>
        </w:tc>
      </w:tr>
      <w:tr w:rsidR="006B0142" w:rsidRPr="001A19B2" w:rsidTr="001A19B2">
        <w:trPr>
          <w:trHeight w:val="370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A19B2" w:rsidRDefault="006B0142" w:rsidP="001A19B2">
            <w:r w:rsidRPr="001A19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0103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31А0100200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113,3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55,27</w:t>
            </w:r>
          </w:p>
        </w:tc>
      </w:tr>
      <w:tr w:rsidR="006B0142" w:rsidRPr="001A19B2" w:rsidTr="001A19B2">
        <w:trPr>
          <w:trHeight w:val="370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A19B2" w:rsidRDefault="006B0142" w:rsidP="001A19B2">
            <w:pPr>
              <w:rPr>
                <w:b/>
              </w:rPr>
            </w:pPr>
            <w:r w:rsidRPr="001A19B2">
              <w:rPr>
                <w:b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0103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33А0400100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1920,0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1920,0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100</w:t>
            </w:r>
          </w:p>
        </w:tc>
      </w:tr>
      <w:tr w:rsidR="006B0142" w:rsidRPr="001A19B2" w:rsidTr="001A19B2">
        <w:trPr>
          <w:trHeight w:val="370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A19B2" w:rsidRDefault="006B0142" w:rsidP="001A19B2">
            <w:r w:rsidRPr="001A19B2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0103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33А0400100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1920,0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100</w:t>
            </w:r>
          </w:p>
        </w:tc>
      </w:tr>
      <w:tr w:rsidR="006B0142" w:rsidRPr="001A19B2" w:rsidTr="001A19B2">
        <w:trPr>
          <w:trHeight w:val="370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A19B2" w:rsidRDefault="006B0142" w:rsidP="001A19B2">
            <w:pPr>
              <w:rPr>
                <w:bCs/>
              </w:rPr>
            </w:pPr>
            <w:r w:rsidRPr="001A19B2">
              <w:rPr>
                <w:bCs/>
              </w:rPr>
              <w:t>Специальные расходы</w:t>
            </w:r>
          </w:p>
          <w:p w:rsidR="006B0142" w:rsidRPr="001A19B2" w:rsidRDefault="006B0142" w:rsidP="001A19B2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0103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33А0400100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1920,0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100</w:t>
            </w:r>
          </w:p>
        </w:tc>
      </w:tr>
      <w:tr w:rsidR="006B0142" w:rsidRPr="001A19B2" w:rsidTr="001A19B2">
        <w:trPr>
          <w:trHeight w:val="1200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2" w:rsidRPr="001A19B2" w:rsidRDefault="006B0142" w:rsidP="001A19B2">
            <w:pPr>
              <w:rPr>
                <w:b/>
                <w:bCs/>
              </w:rPr>
            </w:pPr>
            <w:r w:rsidRPr="001A19B2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</w:p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</w:rPr>
              <w:t>900</w:t>
            </w:r>
          </w:p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</w:p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</w:p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0104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24820,5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24793,0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99,89</w:t>
            </w:r>
          </w:p>
        </w:tc>
      </w:tr>
      <w:tr w:rsidR="006B0142" w:rsidRPr="001A19B2" w:rsidTr="001A19B2">
        <w:trPr>
          <w:trHeight w:val="285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2" w:rsidRPr="001A19B2" w:rsidRDefault="006B0142" w:rsidP="001A19B2">
            <w:pPr>
              <w:rPr>
                <w:b/>
              </w:rPr>
            </w:pPr>
            <w:r w:rsidRPr="001A19B2">
              <w:rPr>
                <w:b/>
              </w:rPr>
              <w:t xml:space="preserve">Обеспечение деятельности администрации </w:t>
            </w:r>
            <w:r w:rsidRPr="001A19B2">
              <w:rPr>
                <w:b/>
              </w:rPr>
              <w:lastRenderedPageBreak/>
              <w:t xml:space="preserve">внутригородского муниципального образования в части содержания муниципальных служащих для решения вопросов местного значения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lastRenderedPageBreak/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0104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31Б 0100500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24488,9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24461,5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99,89</w:t>
            </w:r>
          </w:p>
        </w:tc>
      </w:tr>
      <w:tr w:rsidR="006B0142" w:rsidRPr="001A19B2" w:rsidTr="001A19B2">
        <w:trPr>
          <w:trHeight w:val="323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A19B2" w:rsidRDefault="006B0142" w:rsidP="001A19B2">
            <w:r w:rsidRPr="001A19B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900</w:t>
            </w:r>
          </w:p>
          <w:p w:rsidR="006B0142" w:rsidRPr="001A19B2" w:rsidRDefault="006B0142" w:rsidP="001A19B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0104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31Б 0100500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22766,5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22766,4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99,99</w:t>
            </w:r>
          </w:p>
        </w:tc>
      </w:tr>
      <w:tr w:rsidR="006B0142" w:rsidRPr="001A19B2" w:rsidTr="001A19B2">
        <w:trPr>
          <w:trHeight w:val="584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A19B2" w:rsidRDefault="006B0142" w:rsidP="001A19B2">
            <w:r w:rsidRPr="001A19B2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0104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31Б 0100500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22766,5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22766,4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99,99</w:t>
            </w:r>
          </w:p>
        </w:tc>
      </w:tr>
      <w:tr w:rsidR="006B0142" w:rsidRPr="001A19B2" w:rsidTr="001A19B2">
        <w:trPr>
          <w:trHeight w:val="584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r w:rsidRPr="001A19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0104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31Б 0100500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1722,4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1695,1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98,42</w:t>
            </w:r>
          </w:p>
        </w:tc>
      </w:tr>
      <w:tr w:rsidR="006B0142" w:rsidRPr="001A19B2" w:rsidTr="001A19B2">
        <w:trPr>
          <w:trHeight w:val="584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A19B2" w:rsidRDefault="006B0142" w:rsidP="001A19B2">
            <w:r w:rsidRPr="001A19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0104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31Б 0100500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1722,4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1695,1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98,42</w:t>
            </w:r>
          </w:p>
        </w:tc>
      </w:tr>
      <w:tr w:rsidR="006B0142" w:rsidRPr="001A19B2" w:rsidTr="001A19B2">
        <w:trPr>
          <w:trHeight w:val="584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A19B2" w:rsidRDefault="006B0142" w:rsidP="001A19B2">
            <w:r w:rsidRPr="001A19B2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0104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31Б 0100500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0</w:t>
            </w:r>
          </w:p>
        </w:tc>
      </w:tr>
      <w:tr w:rsidR="006B0142" w:rsidRPr="001A19B2" w:rsidTr="001A19B2">
        <w:trPr>
          <w:trHeight w:val="584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A19B2" w:rsidRDefault="006B0142" w:rsidP="001A19B2">
            <w:r w:rsidRPr="001A19B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0104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31Б 0100500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850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0</w:t>
            </w:r>
          </w:p>
        </w:tc>
      </w:tr>
      <w:tr w:rsidR="006B0142" w:rsidRPr="001A19B2" w:rsidTr="001A19B2">
        <w:trPr>
          <w:trHeight w:val="584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2" w:rsidRPr="001A19B2" w:rsidRDefault="006B0142" w:rsidP="001A19B2">
            <w:pPr>
              <w:rPr>
                <w:b/>
                <w:bCs/>
              </w:rPr>
            </w:pPr>
            <w:r w:rsidRPr="001A19B2">
              <w:rPr>
                <w:b/>
                <w:bCs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</w:p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0104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35Г 0101100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331,6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331,5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99,97</w:t>
            </w:r>
          </w:p>
        </w:tc>
      </w:tr>
      <w:tr w:rsidR="006B0142" w:rsidRPr="001A19B2" w:rsidTr="001A19B2">
        <w:trPr>
          <w:trHeight w:val="584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2" w:rsidRPr="001A19B2" w:rsidRDefault="006B0142" w:rsidP="001A19B2">
            <w:pPr>
              <w:rPr>
                <w:bCs/>
              </w:rPr>
            </w:pPr>
            <w:r w:rsidRPr="001A19B2">
              <w:rPr>
                <w:bCs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0104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35Г 0101100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331,6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331,5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99,97</w:t>
            </w:r>
          </w:p>
        </w:tc>
      </w:tr>
      <w:tr w:rsidR="006B0142" w:rsidRPr="001A19B2" w:rsidTr="001A19B2">
        <w:trPr>
          <w:trHeight w:val="584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A19B2" w:rsidRDefault="006B0142" w:rsidP="001A19B2">
            <w:r w:rsidRPr="001A19B2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0104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35Г 0101100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331,6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331,5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99,97</w:t>
            </w:r>
          </w:p>
        </w:tc>
      </w:tr>
      <w:tr w:rsidR="006B0142" w:rsidRPr="001A19B2" w:rsidTr="001A19B2">
        <w:trPr>
          <w:trHeight w:val="584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A19B2" w:rsidRDefault="006B0142" w:rsidP="001A19B2">
            <w:pPr>
              <w:rPr>
                <w:b/>
                <w:bCs/>
              </w:rPr>
            </w:pPr>
            <w:r w:rsidRPr="001A19B2">
              <w:rPr>
                <w:b/>
                <w:bCs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0111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</w:t>
            </w:r>
          </w:p>
        </w:tc>
      </w:tr>
      <w:tr w:rsidR="006B0142" w:rsidRPr="001A19B2" w:rsidTr="001A19B2">
        <w:trPr>
          <w:trHeight w:val="584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A19B2" w:rsidRDefault="006B0142" w:rsidP="001A19B2">
            <w:pPr>
              <w:rPr>
                <w:b/>
              </w:rPr>
            </w:pPr>
            <w:r w:rsidRPr="001A19B2">
              <w:rPr>
                <w:b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0111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32А0100000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</w:t>
            </w:r>
          </w:p>
        </w:tc>
      </w:tr>
      <w:tr w:rsidR="006B0142" w:rsidRPr="001A19B2" w:rsidTr="001A19B2">
        <w:trPr>
          <w:trHeight w:val="584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A19B2" w:rsidRDefault="006B0142" w:rsidP="001A19B2">
            <w:r w:rsidRPr="001A19B2"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0111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32А0100000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0</w:t>
            </w:r>
          </w:p>
        </w:tc>
      </w:tr>
      <w:tr w:rsidR="006B0142" w:rsidRPr="001A19B2" w:rsidTr="001A19B2">
        <w:trPr>
          <w:trHeight w:val="584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A19B2" w:rsidRDefault="006B0142" w:rsidP="001A19B2">
            <w:r w:rsidRPr="001A19B2"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0111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32А0100000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870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0</w:t>
            </w:r>
          </w:p>
        </w:tc>
      </w:tr>
      <w:tr w:rsidR="006B0142" w:rsidRPr="001A19B2" w:rsidTr="001A19B2">
        <w:trPr>
          <w:trHeight w:val="300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A19B2" w:rsidRDefault="006B0142" w:rsidP="001A19B2">
            <w:pPr>
              <w:rPr>
                <w:b/>
                <w:bCs/>
              </w:rPr>
            </w:pPr>
            <w:r w:rsidRPr="001A19B2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rPr>
                <w:b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0113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443,6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424,1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95,60</w:t>
            </w:r>
          </w:p>
        </w:tc>
      </w:tr>
      <w:tr w:rsidR="006B0142" w:rsidRPr="001A19B2" w:rsidTr="001A19B2">
        <w:trPr>
          <w:trHeight w:val="1052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2" w:rsidRPr="001A19B2" w:rsidRDefault="006B0142" w:rsidP="001A19B2">
            <w:pPr>
              <w:rPr>
                <w:b/>
              </w:rPr>
            </w:pPr>
            <w:r w:rsidRPr="001A19B2">
              <w:rPr>
                <w:b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rPr>
                <w:b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0113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31Б 0100400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100</w:t>
            </w:r>
          </w:p>
        </w:tc>
      </w:tr>
      <w:tr w:rsidR="006B0142" w:rsidRPr="001A19B2" w:rsidTr="001A19B2">
        <w:trPr>
          <w:trHeight w:val="1052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A19B2" w:rsidRDefault="006B0142" w:rsidP="001A19B2">
            <w:r w:rsidRPr="001A19B2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0113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31Б 0100400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86,1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100</w:t>
            </w:r>
          </w:p>
        </w:tc>
      </w:tr>
      <w:tr w:rsidR="006B0142" w:rsidRPr="001A19B2" w:rsidTr="001A19B2">
        <w:trPr>
          <w:trHeight w:val="1052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A19B2" w:rsidRDefault="006B0142" w:rsidP="001A19B2">
            <w:pPr>
              <w:rPr>
                <w:color w:val="000000"/>
              </w:rPr>
            </w:pPr>
            <w:r w:rsidRPr="001A19B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0113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31Б 0100400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850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86,1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100</w:t>
            </w:r>
          </w:p>
        </w:tc>
      </w:tr>
      <w:tr w:rsidR="006B0142" w:rsidRPr="001A19B2" w:rsidTr="001A19B2">
        <w:trPr>
          <w:trHeight w:val="1052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A19B2" w:rsidRDefault="006B0142" w:rsidP="001A19B2">
            <w:pPr>
              <w:rPr>
                <w:b/>
              </w:rPr>
            </w:pPr>
            <w:r w:rsidRPr="001A19B2">
              <w:rPr>
                <w:b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0113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31Б 0100600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357,5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338,0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94,55</w:t>
            </w:r>
          </w:p>
        </w:tc>
      </w:tr>
      <w:tr w:rsidR="006B0142" w:rsidRPr="001A19B2" w:rsidTr="001A19B2">
        <w:trPr>
          <w:trHeight w:val="1052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r w:rsidRPr="001A19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0113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31 Б 0100600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22,0</w:t>
            </w:r>
          </w:p>
        </w:tc>
      </w:tr>
      <w:tr w:rsidR="006B0142" w:rsidRPr="001A19B2" w:rsidTr="001A19B2">
        <w:trPr>
          <w:trHeight w:val="1052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A19B2" w:rsidRDefault="006B0142" w:rsidP="001A19B2">
            <w:r w:rsidRPr="001A19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0113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31 Б 0100600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22,0</w:t>
            </w:r>
          </w:p>
        </w:tc>
      </w:tr>
      <w:tr w:rsidR="006B0142" w:rsidRPr="001A19B2" w:rsidTr="001A19B2">
        <w:trPr>
          <w:trHeight w:val="1052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A19B2" w:rsidRDefault="006B0142" w:rsidP="001A19B2">
            <w:r w:rsidRPr="001A19B2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0113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31 Б 0100600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332,5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332,5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100</w:t>
            </w:r>
          </w:p>
        </w:tc>
      </w:tr>
      <w:tr w:rsidR="006B0142" w:rsidRPr="001A19B2" w:rsidTr="001A19B2">
        <w:trPr>
          <w:trHeight w:val="1052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A19B2" w:rsidRDefault="006B0142" w:rsidP="001A19B2">
            <w:pPr>
              <w:rPr>
                <w:color w:val="000000"/>
              </w:rPr>
            </w:pPr>
            <w:r w:rsidRPr="001A19B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0113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31 Б 0100600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850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</w:pPr>
            <w:r w:rsidRPr="001A19B2">
              <w:t>332,5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332,5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A19B2" w:rsidRDefault="006B0142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100</w:t>
            </w:r>
          </w:p>
        </w:tc>
      </w:tr>
      <w:tr w:rsidR="001459C9" w:rsidRPr="001A19B2" w:rsidTr="001A19B2">
        <w:trPr>
          <w:trHeight w:val="1052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A19B2" w:rsidRDefault="001459C9" w:rsidP="001A19B2">
            <w:pPr>
              <w:rPr>
                <w:b/>
                <w:bCs/>
              </w:rPr>
            </w:pPr>
            <w:r w:rsidRPr="001A19B2">
              <w:rPr>
                <w:b/>
                <w:color w:val="22272F"/>
                <w:shd w:val="clear" w:color="auto" w:fill="FFFFFF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0107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0</w:t>
            </w:r>
          </w:p>
        </w:tc>
      </w:tr>
      <w:tr w:rsidR="001459C9" w:rsidRPr="001A19B2" w:rsidTr="001A19B2">
        <w:trPr>
          <w:trHeight w:val="1052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A19B2" w:rsidRDefault="001459C9" w:rsidP="001A19B2">
            <w:pPr>
              <w:rPr>
                <w:b/>
                <w:bCs/>
              </w:rPr>
            </w:pPr>
            <w:r w:rsidRPr="001A19B2">
              <w:rPr>
                <w:b/>
                <w:bCs/>
                <w:color w:val="000000"/>
              </w:rPr>
              <w:lastRenderedPageBreak/>
              <w:t>Межбюджетные трансферты из бюджета города Москвы бюджетам внутригородских муниципальных образований в городе Москве в целях организации проведения голосования на муниципальных выборах в 2022 году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0107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33А 0400300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0</w:t>
            </w:r>
          </w:p>
        </w:tc>
      </w:tr>
      <w:tr w:rsidR="001459C9" w:rsidRPr="001A19B2" w:rsidTr="001A19B2">
        <w:trPr>
          <w:trHeight w:val="1052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r w:rsidRPr="001A19B2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0107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33А 0400300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0</w:t>
            </w:r>
          </w:p>
        </w:tc>
      </w:tr>
      <w:tr w:rsidR="001459C9" w:rsidRPr="001A19B2" w:rsidTr="001A19B2">
        <w:trPr>
          <w:trHeight w:val="259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A19B2" w:rsidRDefault="001459C9" w:rsidP="001A19B2">
            <w:pPr>
              <w:rPr>
                <w:bCs/>
              </w:rPr>
            </w:pPr>
            <w:r w:rsidRPr="001A19B2">
              <w:rPr>
                <w:bCs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0107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r w:rsidRPr="001A19B2">
              <w:t>33А 0400300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0</w:t>
            </w:r>
          </w:p>
        </w:tc>
      </w:tr>
      <w:tr w:rsidR="001459C9" w:rsidRPr="001A19B2" w:rsidTr="001A19B2">
        <w:trPr>
          <w:trHeight w:val="259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A19B2" w:rsidRDefault="001459C9" w:rsidP="001A19B2">
            <w:pPr>
              <w:rPr>
                <w:b/>
                <w:bCs/>
              </w:rPr>
            </w:pPr>
            <w:r w:rsidRPr="001A19B2">
              <w:rPr>
                <w:b/>
                <w:bCs/>
              </w:rPr>
              <w:t>Проведение выборов Совета депутатов муниципальных округов города Москвы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0107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35А 0100100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0</w:t>
            </w:r>
          </w:p>
        </w:tc>
      </w:tr>
      <w:tr w:rsidR="001459C9" w:rsidRPr="001A19B2" w:rsidTr="001A19B2">
        <w:trPr>
          <w:trHeight w:val="259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A19B2" w:rsidRDefault="001459C9" w:rsidP="001A19B2">
            <w:pPr>
              <w:rPr>
                <w:bCs/>
              </w:rPr>
            </w:pPr>
            <w:r w:rsidRPr="001A19B2">
              <w:rPr>
                <w:bCs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A19B2" w:rsidRDefault="001459C9" w:rsidP="001A19B2">
            <w:r w:rsidRPr="001A19B2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0107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35А 0100100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0</w:t>
            </w:r>
          </w:p>
        </w:tc>
      </w:tr>
      <w:tr w:rsidR="001459C9" w:rsidRPr="001A19B2" w:rsidTr="001A19B2">
        <w:trPr>
          <w:trHeight w:val="259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9C9" w:rsidRPr="001A19B2" w:rsidRDefault="001459C9" w:rsidP="001A19B2">
            <w:pPr>
              <w:rPr>
                <w:b/>
                <w:color w:val="000000"/>
              </w:rPr>
            </w:pPr>
            <w:r w:rsidRPr="001A19B2">
              <w:rPr>
                <w:b/>
                <w:color w:val="000000"/>
                <w:shd w:val="clear" w:color="auto" w:fill="FFFFFF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A19B2" w:rsidRDefault="001459C9" w:rsidP="001A19B2">
            <w:r w:rsidRPr="001A19B2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0700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80,0</w:t>
            </w:r>
          </w:p>
        </w:tc>
      </w:tr>
      <w:tr w:rsidR="001459C9" w:rsidRPr="001A19B2" w:rsidTr="001A19B2">
        <w:trPr>
          <w:trHeight w:val="259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9C9" w:rsidRPr="001A19B2" w:rsidRDefault="001459C9" w:rsidP="001A19B2">
            <w:pPr>
              <w:rPr>
                <w:b/>
                <w:color w:val="000000"/>
              </w:rPr>
            </w:pPr>
            <w:r w:rsidRPr="001A19B2">
              <w:rPr>
                <w:b/>
                <w:color w:val="000000"/>
                <w:shd w:val="clear" w:color="auto" w:fill="FFFFFF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A19B2" w:rsidRDefault="001459C9" w:rsidP="001A19B2">
            <w:r w:rsidRPr="001A19B2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0705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80,0</w:t>
            </w:r>
          </w:p>
        </w:tc>
      </w:tr>
      <w:tr w:rsidR="001459C9" w:rsidRPr="001A19B2" w:rsidTr="001A19B2">
        <w:trPr>
          <w:trHeight w:val="259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9C9" w:rsidRPr="001A19B2" w:rsidRDefault="001459C9" w:rsidP="001A19B2">
            <w:pPr>
              <w:rPr>
                <w:b/>
                <w:color w:val="000000"/>
                <w:shd w:val="clear" w:color="auto" w:fill="FFFFFF"/>
              </w:rPr>
            </w:pPr>
            <w:r w:rsidRPr="001A19B2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A19B2" w:rsidRDefault="001459C9" w:rsidP="001A19B2">
            <w:r w:rsidRPr="001A19B2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0705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31А 0100100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70,0</w:t>
            </w:r>
          </w:p>
        </w:tc>
      </w:tr>
      <w:tr w:rsidR="001459C9" w:rsidRPr="001A19B2" w:rsidTr="001A19B2">
        <w:trPr>
          <w:trHeight w:val="259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r w:rsidRPr="001A19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A19B2" w:rsidRDefault="001459C9" w:rsidP="001A19B2">
            <w:r w:rsidRPr="001A19B2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0705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t>31А 0100100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70,0</w:t>
            </w:r>
          </w:p>
        </w:tc>
      </w:tr>
      <w:tr w:rsidR="001459C9" w:rsidRPr="001A19B2" w:rsidTr="001A19B2">
        <w:trPr>
          <w:trHeight w:val="259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9C9" w:rsidRPr="001A19B2" w:rsidRDefault="001459C9" w:rsidP="001A19B2">
            <w:r w:rsidRPr="001A19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A19B2" w:rsidRDefault="001459C9" w:rsidP="001A19B2">
            <w:r w:rsidRPr="001A19B2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0705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t>31А 0100100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70,0</w:t>
            </w:r>
          </w:p>
        </w:tc>
      </w:tr>
      <w:tr w:rsidR="001459C9" w:rsidRPr="001A19B2" w:rsidTr="001A19B2">
        <w:trPr>
          <w:trHeight w:val="259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9C9" w:rsidRPr="001A19B2" w:rsidRDefault="001459C9" w:rsidP="001A19B2">
            <w:pPr>
              <w:rPr>
                <w:b/>
                <w:color w:val="000000"/>
              </w:rPr>
            </w:pPr>
            <w:r w:rsidRPr="001A19B2">
              <w:rPr>
                <w:b/>
              </w:rPr>
              <w:t>Обеспечение деятельности администрации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A19B2" w:rsidRDefault="001459C9" w:rsidP="001A19B2">
            <w:pPr>
              <w:rPr>
                <w:b/>
              </w:rPr>
            </w:pPr>
            <w:r w:rsidRPr="001A19B2">
              <w:rPr>
                <w:b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0705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31Б 0100500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85,0</w:t>
            </w:r>
          </w:p>
        </w:tc>
      </w:tr>
      <w:tr w:rsidR="001459C9" w:rsidRPr="001A19B2" w:rsidTr="001A19B2">
        <w:trPr>
          <w:trHeight w:val="259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r w:rsidRPr="001A19B2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0705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31Б 0100500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17,0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85,0</w:t>
            </w:r>
          </w:p>
        </w:tc>
      </w:tr>
      <w:tr w:rsidR="001459C9" w:rsidRPr="001A19B2" w:rsidTr="001A19B2">
        <w:trPr>
          <w:trHeight w:val="259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9C9" w:rsidRPr="001A19B2" w:rsidRDefault="001459C9" w:rsidP="001A19B2">
            <w:r w:rsidRPr="001A19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0705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31Б 0100500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17,0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85,0</w:t>
            </w:r>
          </w:p>
        </w:tc>
      </w:tr>
      <w:tr w:rsidR="001459C9" w:rsidRPr="001A19B2" w:rsidTr="001A19B2">
        <w:trPr>
          <w:trHeight w:val="259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A19B2" w:rsidRDefault="001459C9" w:rsidP="001A19B2">
            <w:pPr>
              <w:rPr>
                <w:b/>
                <w:bCs/>
              </w:rPr>
            </w:pPr>
            <w:r w:rsidRPr="001A19B2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О800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1753,4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1678,2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95,71</w:t>
            </w:r>
          </w:p>
        </w:tc>
      </w:tr>
      <w:tr w:rsidR="001459C9" w:rsidRPr="001A19B2" w:rsidTr="001A19B2">
        <w:trPr>
          <w:trHeight w:val="259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A19B2" w:rsidRDefault="001459C9" w:rsidP="001A19B2">
            <w:pPr>
              <w:rPr>
                <w:b/>
                <w:bCs/>
              </w:rPr>
            </w:pPr>
            <w:r w:rsidRPr="001A19B2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0804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1753,4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1678,2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95,71</w:t>
            </w:r>
          </w:p>
        </w:tc>
      </w:tr>
      <w:tr w:rsidR="001459C9" w:rsidRPr="001A19B2" w:rsidTr="001A19B2">
        <w:trPr>
          <w:trHeight w:val="259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A19B2" w:rsidRDefault="001459C9" w:rsidP="001A19B2">
            <w:pPr>
              <w:rPr>
                <w:b/>
              </w:rPr>
            </w:pPr>
            <w:r w:rsidRPr="001A19B2">
              <w:rPr>
                <w:b/>
              </w:rPr>
              <w:t>Праздничные и социально значимые мероприятия для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0804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35Е 0100500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1753,4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1678,2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95,71</w:t>
            </w:r>
          </w:p>
        </w:tc>
      </w:tr>
      <w:tr w:rsidR="001459C9" w:rsidRPr="001A19B2" w:rsidTr="001A19B2">
        <w:trPr>
          <w:trHeight w:val="259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r w:rsidRPr="001A19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0804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35Е 0100500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1753,4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1678,2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95,71</w:t>
            </w:r>
          </w:p>
        </w:tc>
      </w:tr>
      <w:tr w:rsidR="001459C9" w:rsidRPr="001A19B2" w:rsidTr="001A19B2">
        <w:trPr>
          <w:trHeight w:val="259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9C9" w:rsidRPr="001A19B2" w:rsidRDefault="001459C9" w:rsidP="001A19B2">
            <w:r w:rsidRPr="001A19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0804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35Е 0100500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1753,4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1678,2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95,71</w:t>
            </w:r>
          </w:p>
        </w:tc>
      </w:tr>
      <w:tr w:rsidR="001459C9" w:rsidRPr="001A19B2" w:rsidTr="001A19B2">
        <w:trPr>
          <w:trHeight w:val="259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A19B2" w:rsidRDefault="001459C9" w:rsidP="001A19B2">
            <w:pPr>
              <w:rPr>
                <w:b/>
              </w:rPr>
            </w:pPr>
            <w:r w:rsidRPr="001A19B2"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230,4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230,4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100,0</w:t>
            </w:r>
          </w:p>
        </w:tc>
      </w:tr>
      <w:tr w:rsidR="001459C9" w:rsidRPr="001A19B2" w:rsidTr="001A19B2">
        <w:trPr>
          <w:trHeight w:val="259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A19B2" w:rsidRDefault="001459C9" w:rsidP="001A19B2">
            <w:pPr>
              <w:rPr>
                <w:b/>
              </w:rPr>
            </w:pPr>
            <w:r w:rsidRPr="001A19B2">
              <w:rPr>
                <w:b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1001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108,0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100,0</w:t>
            </w:r>
          </w:p>
        </w:tc>
      </w:tr>
      <w:tr w:rsidR="001459C9" w:rsidRPr="001A19B2" w:rsidTr="001A19B2">
        <w:trPr>
          <w:trHeight w:val="259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A19B2" w:rsidRDefault="001459C9" w:rsidP="001A19B2">
            <w:pPr>
              <w:rPr>
                <w:b/>
              </w:rPr>
            </w:pPr>
            <w:r w:rsidRPr="001A19B2">
              <w:rPr>
                <w:b/>
              </w:rPr>
              <w:t>Доплаты к пенсиям муниципальным служащим города Москвы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1001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35П0101500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108,0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100,0</w:t>
            </w:r>
          </w:p>
        </w:tc>
      </w:tr>
      <w:tr w:rsidR="001459C9" w:rsidRPr="001A19B2" w:rsidTr="001A19B2">
        <w:trPr>
          <w:trHeight w:val="259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9C9" w:rsidRPr="001A19B2" w:rsidRDefault="001459C9" w:rsidP="001A19B2">
            <w:r w:rsidRPr="001A19B2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1001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35П0101500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108,0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100,0</w:t>
            </w:r>
          </w:p>
        </w:tc>
      </w:tr>
      <w:tr w:rsidR="001459C9" w:rsidRPr="001A19B2" w:rsidTr="001A19B2">
        <w:trPr>
          <w:trHeight w:val="259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9C9" w:rsidRPr="001A19B2" w:rsidRDefault="001459C9" w:rsidP="001A19B2">
            <w:r w:rsidRPr="001A19B2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1001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35П0101500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540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108,0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100,0</w:t>
            </w:r>
          </w:p>
        </w:tc>
      </w:tr>
      <w:tr w:rsidR="001459C9" w:rsidRPr="001A19B2" w:rsidTr="001A19B2">
        <w:trPr>
          <w:trHeight w:val="363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A19B2" w:rsidRDefault="001459C9" w:rsidP="001A19B2">
            <w:pPr>
              <w:rPr>
                <w:b/>
              </w:rPr>
            </w:pPr>
            <w:r w:rsidRPr="001A19B2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rPr>
                <w:b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1006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122,4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122,4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100,0</w:t>
            </w:r>
          </w:p>
        </w:tc>
      </w:tr>
      <w:tr w:rsidR="001459C9" w:rsidRPr="001A19B2" w:rsidTr="001A19B2">
        <w:trPr>
          <w:trHeight w:val="300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59C9" w:rsidRPr="001A19B2" w:rsidRDefault="001459C9" w:rsidP="001A19B2">
            <w:pPr>
              <w:rPr>
                <w:b/>
              </w:rPr>
            </w:pPr>
            <w:r w:rsidRPr="001A19B2">
              <w:rPr>
                <w:b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rPr>
                <w:b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1006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35П0101800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122,4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122,4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100,0</w:t>
            </w:r>
          </w:p>
        </w:tc>
      </w:tr>
      <w:tr w:rsidR="001459C9" w:rsidRPr="001A19B2" w:rsidTr="001A19B2">
        <w:trPr>
          <w:trHeight w:val="570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9C9" w:rsidRPr="001A19B2" w:rsidRDefault="001459C9" w:rsidP="001A19B2">
            <w:r w:rsidRPr="001A19B2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rPr>
                <w:b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1006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35П0101800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122,4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122,4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100,0</w:t>
            </w:r>
          </w:p>
        </w:tc>
      </w:tr>
      <w:tr w:rsidR="001459C9" w:rsidRPr="001A19B2" w:rsidTr="001A19B2">
        <w:trPr>
          <w:trHeight w:val="570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9C9" w:rsidRPr="001A19B2" w:rsidRDefault="001459C9" w:rsidP="001A19B2">
            <w:r w:rsidRPr="001A19B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1006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35П0101800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320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122,4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122,4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100,0</w:t>
            </w:r>
          </w:p>
        </w:tc>
      </w:tr>
      <w:tr w:rsidR="001459C9" w:rsidRPr="001A19B2" w:rsidTr="001A19B2">
        <w:trPr>
          <w:trHeight w:val="285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A19B2" w:rsidRDefault="001459C9" w:rsidP="001A19B2">
            <w:pPr>
              <w:rPr>
                <w:bCs/>
              </w:rPr>
            </w:pPr>
            <w:r w:rsidRPr="001A19B2">
              <w:rPr>
                <w:b/>
                <w:bCs/>
              </w:rPr>
              <w:lastRenderedPageBreak/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144,0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139,2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96,67</w:t>
            </w:r>
          </w:p>
        </w:tc>
      </w:tr>
      <w:tr w:rsidR="001459C9" w:rsidRPr="001A19B2" w:rsidTr="001A19B2">
        <w:trPr>
          <w:trHeight w:val="285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A19B2" w:rsidRDefault="001459C9" w:rsidP="001A19B2">
            <w:pPr>
              <w:rPr>
                <w:b/>
              </w:rPr>
            </w:pPr>
            <w:r w:rsidRPr="001A19B2">
              <w:rPr>
                <w:b/>
                <w:color w:val="22272F"/>
                <w:shd w:val="clear" w:color="auto" w:fill="FFFFFF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rPr>
                <w:b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1204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144,0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139,2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96,67</w:t>
            </w:r>
          </w:p>
        </w:tc>
      </w:tr>
      <w:tr w:rsidR="001459C9" w:rsidRPr="001A19B2" w:rsidTr="001A19B2">
        <w:trPr>
          <w:trHeight w:val="285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A19B2" w:rsidRDefault="001459C9" w:rsidP="001A19B2">
            <w:pPr>
              <w:rPr>
                <w:b/>
                <w:color w:val="22272F"/>
                <w:shd w:val="clear" w:color="auto" w:fill="FFFFFF"/>
              </w:rPr>
            </w:pPr>
            <w:r w:rsidRPr="001A19B2">
              <w:rPr>
                <w:b/>
                <w:bCs/>
              </w:rPr>
              <w:t>Информирование жителей округа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rPr>
                <w:b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1204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35Е 0100300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144,0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139,2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</w:rPr>
            </w:pPr>
            <w:r w:rsidRPr="001A19B2">
              <w:rPr>
                <w:b/>
              </w:rPr>
              <w:t>96,67</w:t>
            </w:r>
          </w:p>
        </w:tc>
      </w:tr>
      <w:tr w:rsidR="001459C9" w:rsidRPr="001A19B2" w:rsidTr="001A19B2">
        <w:trPr>
          <w:trHeight w:val="285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r w:rsidRPr="001A19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rPr>
                <w:b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1204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35Е 0100300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144,0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139,2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96,67</w:t>
            </w:r>
          </w:p>
        </w:tc>
      </w:tr>
      <w:tr w:rsidR="001459C9" w:rsidRPr="001A19B2" w:rsidTr="001A19B2">
        <w:trPr>
          <w:trHeight w:val="718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9C9" w:rsidRPr="001A19B2" w:rsidRDefault="001459C9" w:rsidP="001A19B2">
            <w:r w:rsidRPr="001A19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1204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35Е 0100300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144,0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139,2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96,67</w:t>
            </w:r>
          </w:p>
        </w:tc>
      </w:tr>
      <w:tr w:rsidR="001459C9" w:rsidRPr="001A19B2" w:rsidTr="001A19B2">
        <w:trPr>
          <w:trHeight w:val="718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9C9" w:rsidRPr="001A19B2" w:rsidRDefault="001459C9" w:rsidP="001A19B2">
            <w:pPr>
              <w:rPr>
                <w:b/>
                <w:bCs/>
              </w:rPr>
            </w:pPr>
            <w:r w:rsidRPr="001A19B2">
              <w:rPr>
                <w:b/>
                <w:bCs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</w:pPr>
            <w:r w:rsidRPr="001A19B2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A19B2" w:rsidRDefault="001459C9" w:rsidP="001A19B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36418,2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36096,7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A19B2" w:rsidRDefault="001459C9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99,12</w:t>
            </w:r>
          </w:p>
        </w:tc>
      </w:tr>
    </w:tbl>
    <w:p w:rsidR="00DA436B" w:rsidRDefault="00DA436B" w:rsidP="001A19B2">
      <w:pPr>
        <w:jc w:val="right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</w:p>
    <w:p w:rsidR="00DA436B" w:rsidRDefault="00DA436B" w:rsidP="001A19B2">
      <w:pPr>
        <w:jc w:val="right"/>
        <w:rPr>
          <w:bCs/>
          <w:i/>
          <w:sz w:val="28"/>
          <w:szCs w:val="28"/>
        </w:rPr>
      </w:pPr>
    </w:p>
    <w:p w:rsidR="00DA436B" w:rsidRDefault="00DA436B" w:rsidP="001A19B2">
      <w:pPr>
        <w:jc w:val="right"/>
        <w:rPr>
          <w:bCs/>
          <w:i/>
          <w:sz w:val="28"/>
          <w:szCs w:val="28"/>
        </w:rPr>
      </w:pPr>
    </w:p>
    <w:p w:rsidR="00DA436B" w:rsidRDefault="00DA436B" w:rsidP="001A19B2">
      <w:pPr>
        <w:jc w:val="right"/>
        <w:rPr>
          <w:bCs/>
          <w:i/>
          <w:sz w:val="28"/>
          <w:szCs w:val="28"/>
        </w:rPr>
      </w:pPr>
    </w:p>
    <w:p w:rsidR="00DA436B" w:rsidRDefault="00DA436B" w:rsidP="001A19B2">
      <w:pPr>
        <w:jc w:val="right"/>
        <w:rPr>
          <w:bCs/>
          <w:i/>
          <w:sz w:val="28"/>
          <w:szCs w:val="28"/>
        </w:rPr>
      </w:pPr>
    </w:p>
    <w:p w:rsidR="00DA436B" w:rsidRDefault="00DA436B" w:rsidP="001A19B2">
      <w:pPr>
        <w:jc w:val="right"/>
        <w:rPr>
          <w:bCs/>
          <w:i/>
          <w:sz w:val="28"/>
          <w:szCs w:val="28"/>
        </w:rPr>
      </w:pPr>
    </w:p>
    <w:p w:rsidR="00DA436B" w:rsidRDefault="00DA436B" w:rsidP="001A19B2">
      <w:pPr>
        <w:jc w:val="right"/>
        <w:rPr>
          <w:bCs/>
          <w:i/>
          <w:sz w:val="28"/>
          <w:szCs w:val="28"/>
        </w:rPr>
      </w:pPr>
    </w:p>
    <w:p w:rsidR="00DA436B" w:rsidRDefault="00DA436B" w:rsidP="001A19B2">
      <w:pPr>
        <w:jc w:val="right"/>
        <w:rPr>
          <w:bCs/>
          <w:i/>
          <w:sz w:val="28"/>
          <w:szCs w:val="28"/>
        </w:rPr>
      </w:pPr>
    </w:p>
    <w:p w:rsidR="00DA436B" w:rsidRDefault="00DA436B" w:rsidP="001A19B2">
      <w:pPr>
        <w:jc w:val="right"/>
        <w:rPr>
          <w:bCs/>
          <w:i/>
          <w:sz w:val="28"/>
          <w:szCs w:val="28"/>
        </w:rPr>
      </w:pPr>
    </w:p>
    <w:p w:rsidR="00DA436B" w:rsidRDefault="00DA436B" w:rsidP="001A19B2">
      <w:pPr>
        <w:jc w:val="right"/>
        <w:rPr>
          <w:bCs/>
          <w:i/>
          <w:sz w:val="28"/>
          <w:szCs w:val="28"/>
        </w:rPr>
      </w:pPr>
    </w:p>
    <w:p w:rsidR="00DA436B" w:rsidRDefault="00DA436B" w:rsidP="001A19B2">
      <w:pPr>
        <w:jc w:val="right"/>
        <w:rPr>
          <w:bCs/>
          <w:i/>
          <w:sz w:val="28"/>
          <w:szCs w:val="28"/>
        </w:rPr>
      </w:pPr>
    </w:p>
    <w:p w:rsidR="00DA436B" w:rsidRDefault="00DA436B" w:rsidP="001A19B2">
      <w:pPr>
        <w:jc w:val="right"/>
        <w:rPr>
          <w:bCs/>
          <w:i/>
          <w:sz w:val="28"/>
          <w:szCs w:val="28"/>
        </w:rPr>
      </w:pPr>
    </w:p>
    <w:p w:rsidR="00DA436B" w:rsidRDefault="00DA436B" w:rsidP="001A19B2">
      <w:pPr>
        <w:jc w:val="right"/>
        <w:rPr>
          <w:bCs/>
          <w:i/>
          <w:sz w:val="28"/>
          <w:szCs w:val="28"/>
        </w:rPr>
      </w:pPr>
    </w:p>
    <w:p w:rsidR="00DA436B" w:rsidRDefault="00DA436B" w:rsidP="001A19B2">
      <w:pPr>
        <w:jc w:val="right"/>
        <w:rPr>
          <w:bCs/>
          <w:i/>
          <w:sz w:val="28"/>
          <w:szCs w:val="28"/>
        </w:rPr>
      </w:pPr>
    </w:p>
    <w:p w:rsidR="00DA436B" w:rsidRDefault="00DA436B" w:rsidP="001A19B2">
      <w:pPr>
        <w:jc w:val="right"/>
        <w:rPr>
          <w:bCs/>
          <w:i/>
          <w:sz w:val="28"/>
          <w:szCs w:val="28"/>
        </w:rPr>
      </w:pPr>
    </w:p>
    <w:p w:rsidR="00DA436B" w:rsidRDefault="00DA436B" w:rsidP="001A19B2">
      <w:pPr>
        <w:jc w:val="right"/>
        <w:rPr>
          <w:bCs/>
          <w:i/>
          <w:sz w:val="28"/>
          <w:szCs w:val="28"/>
        </w:rPr>
      </w:pPr>
    </w:p>
    <w:p w:rsidR="00DA436B" w:rsidRDefault="00DA436B" w:rsidP="001A19B2">
      <w:pPr>
        <w:jc w:val="right"/>
        <w:rPr>
          <w:bCs/>
          <w:i/>
          <w:sz w:val="28"/>
          <w:szCs w:val="28"/>
        </w:rPr>
      </w:pPr>
    </w:p>
    <w:p w:rsidR="00DA436B" w:rsidRDefault="00DA436B" w:rsidP="001A19B2">
      <w:pPr>
        <w:jc w:val="right"/>
        <w:rPr>
          <w:bCs/>
          <w:i/>
          <w:sz w:val="28"/>
          <w:szCs w:val="28"/>
        </w:rPr>
      </w:pPr>
    </w:p>
    <w:p w:rsidR="00DA436B" w:rsidRDefault="00DA436B" w:rsidP="001A19B2">
      <w:pPr>
        <w:jc w:val="right"/>
        <w:rPr>
          <w:bCs/>
          <w:i/>
          <w:sz w:val="28"/>
          <w:szCs w:val="28"/>
        </w:rPr>
      </w:pPr>
    </w:p>
    <w:p w:rsidR="00DA436B" w:rsidRDefault="00DA436B" w:rsidP="001A19B2">
      <w:pPr>
        <w:jc w:val="right"/>
        <w:rPr>
          <w:bCs/>
          <w:i/>
          <w:sz w:val="28"/>
          <w:szCs w:val="28"/>
        </w:rPr>
      </w:pPr>
    </w:p>
    <w:p w:rsidR="00DA436B" w:rsidRDefault="00DA436B" w:rsidP="001A19B2">
      <w:pPr>
        <w:jc w:val="right"/>
        <w:rPr>
          <w:bCs/>
          <w:i/>
          <w:sz w:val="28"/>
          <w:szCs w:val="28"/>
        </w:rPr>
      </w:pPr>
    </w:p>
    <w:p w:rsidR="00DA436B" w:rsidRDefault="00DA436B" w:rsidP="001A19B2">
      <w:pPr>
        <w:jc w:val="right"/>
        <w:rPr>
          <w:bCs/>
          <w:i/>
          <w:sz w:val="28"/>
          <w:szCs w:val="28"/>
        </w:rPr>
      </w:pPr>
    </w:p>
    <w:p w:rsidR="00930E25" w:rsidRDefault="00930E25" w:rsidP="001A19B2">
      <w:pPr>
        <w:jc w:val="right"/>
        <w:rPr>
          <w:bCs/>
          <w:i/>
          <w:sz w:val="28"/>
          <w:szCs w:val="28"/>
        </w:rPr>
      </w:pPr>
    </w:p>
    <w:p w:rsidR="00930E25" w:rsidRDefault="00930E25" w:rsidP="001A19B2">
      <w:pPr>
        <w:jc w:val="right"/>
        <w:rPr>
          <w:bCs/>
          <w:i/>
          <w:sz w:val="28"/>
          <w:szCs w:val="28"/>
        </w:rPr>
      </w:pPr>
    </w:p>
    <w:p w:rsidR="00930E25" w:rsidRDefault="00930E25" w:rsidP="001A19B2">
      <w:pPr>
        <w:jc w:val="right"/>
        <w:rPr>
          <w:bCs/>
          <w:i/>
          <w:sz w:val="28"/>
          <w:szCs w:val="28"/>
        </w:rPr>
      </w:pPr>
    </w:p>
    <w:p w:rsidR="00930E25" w:rsidRDefault="00930E25" w:rsidP="001A19B2">
      <w:pPr>
        <w:jc w:val="right"/>
        <w:rPr>
          <w:bCs/>
          <w:i/>
          <w:sz w:val="28"/>
          <w:szCs w:val="28"/>
        </w:rPr>
      </w:pPr>
    </w:p>
    <w:p w:rsidR="00930E25" w:rsidRDefault="00930E25" w:rsidP="001A19B2">
      <w:pPr>
        <w:jc w:val="right"/>
        <w:rPr>
          <w:bCs/>
          <w:i/>
          <w:sz w:val="28"/>
          <w:szCs w:val="28"/>
        </w:rPr>
      </w:pPr>
    </w:p>
    <w:p w:rsidR="00930E25" w:rsidRDefault="00930E25" w:rsidP="001A19B2">
      <w:pPr>
        <w:jc w:val="right"/>
        <w:rPr>
          <w:bCs/>
          <w:i/>
          <w:sz w:val="28"/>
          <w:szCs w:val="28"/>
        </w:rPr>
      </w:pPr>
    </w:p>
    <w:p w:rsidR="00646E30" w:rsidRPr="00930E25" w:rsidRDefault="00646E30" w:rsidP="001A19B2">
      <w:pPr>
        <w:jc w:val="right"/>
        <w:rPr>
          <w:rFonts w:eastAsia="Calibri"/>
          <w:lang w:eastAsia="en-US"/>
        </w:rPr>
      </w:pPr>
      <w:r w:rsidRPr="00930E25">
        <w:rPr>
          <w:rFonts w:eastAsia="Calibri"/>
          <w:lang w:eastAsia="en-US"/>
        </w:rPr>
        <w:t>Приложение 4</w:t>
      </w:r>
    </w:p>
    <w:p w:rsidR="00646E30" w:rsidRPr="00930E25" w:rsidRDefault="00646E30" w:rsidP="001A19B2">
      <w:pPr>
        <w:jc w:val="right"/>
        <w:rPr>
          <w:rFonts w:eastAsia="Calibri"/>
          <w:lang w:eastAsia="en-US"/>
        </w:rPr>
      </w:pPr>
      <w:r w:rsidRPr="00930E25">
        <w:rPr>
          <w:rFonts w:eastAsia="Calibri"/>
          <w:lang w:eastAsia="en-US"/>
        </w:rPr>
        <w:t>к решению Совета депутатов</w:t>
      </w:r>
    </w:p>
    <w:p w:rsidR="00646E30" w:rsidRPr="00930E25" w:rsidRDefault="00646E30" w:rsidP="001A19B2">
      <w:pPr>
        <w:jc w:val="right"/>
        <w:rPr>
          <w:rFonts w:eastAsia="Calibri"/>
          <w:lang w:eastAsia="en-US"/>
        </w:rPr>
      </w:pPr>
      <w:r w:rsidRPr="00930E25">
        <w:rPr>
          <w:rFonts w:eastAsia="Calibri"/>
          <w:lang w:eastAsia="en-US"/>
        </w:rPr>
        <w:t xml:space="preserve">внутригородского муниципального </w:t>
      </w:r>
    </w:p>
    <w:p w:rsidR="00646E30" w:rsidRPr="00930E25" w:rsidRDefault="00646E30" w:rsidP="001A19B2">
      <w:pPr>
        <w:jc w:val="right"/>
        <w:rPr>
          <w:rFonts w:eastAsia="Calibri"/>
          <w:lang w:eastAsia="en-US"/>
        </w:rPr>
      </w:pPr>
      <w:r w:rsidRPr="00930E25">
        <w:rPr>
          <w:rFonts w:eastAsia="Calibri"/>
          <w:lang w:eastAsia="en-US"/>
        </w:rPr>
        <w:t xml:space="preserve">образования – муниципального округа </w:t>
      </w:r>
    </w:p>
    <w:p w:rsidR="00270C5B" w:rsidRPr="00930E25" w:rsidRDefault="00646E30" w:rsidP="001A19B2">
      <w:pPr>
        <w:jc w:val="right"/>
        <w:rPr>
          <w:rFonts w:eastAsia="Calibri"/>
          <w:lang w:eastAsia="en-US"/>
        </w:rPr>
      </w:pPr>
      <w:r w:rsidRPr="00930E25">
        <w:rPr>
          <w:rFonts w:eastAsia="Calibri"/>
          <w:lang w:eastAsia="en-US"/>
        </w:rPr>
        <w:t>Ростокино в городе Москве</w:t>
      </w:r>
    </w:p>
    <w:p w:rsidR="00270C5B" w:rsidRPr="00930E25" w:rsidRDefault="00270C5B" w:rsidP="001A19B2">
      <w:pPr>
        <w:jc w:val="right"/>
      </w:pPr>
      <w:r w:rsidRPr="00930E25">
        <w:t>от ____________________ № _____</w:t>
      </w:r>
    </w:p>
    <w:p w:rsidR="00270C5B" w:rsidRPr="00930E25" w:rsidRDefault="00270C5B" w:rsidP="001A19B2">
      <w:pPr>
        <w:jc w:val="right"/>
      </w:pPr>
      <w:r w:rsidRPr="00930E25">
        <w:rPr>
          <w:bCs/>
          <w:i/>
        </w:rPr>
        <w:tab/>
      </w:r>
    </w:p>
    <w:p w:rsidR="00270C5B" w:rsidRPr="00930E25" w:rsidRDefault="00270C5B" w:rsidP="001A19B2">
      <w:pPr>
        <w:pStyle w:val="5"/>
        <w:spacing w:before="0"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70C5B" w:rsidRPr="00930E25" w:rsidRDefault="00270C5B" w:rsidP="001A19B2">
      <w:pPr>
        <w:tabs>
          <w:tab w:val="left" w:pos="1701"/>
          <w:tab w:val="left" w:pos="1814"/>
        </w:tabs>
        <w:jc w:val="center"/>
        <w:rPr>
          <w:b/>
          <w:bCs/>
        </w:rPr>
      </w:pPr>
      <w:r w:rsidRPr="00930E25">
        <w:rPr>
          <w:b/>
          <w:bCs/>
        </w:rPr>
        <w:t xml:space="preserve">Источники финансирования дефицита бюджета муниципального округа Ростокино </w:t>
      </w:r>
      <w:r w:rsidR="00125878" w:rsidRPr="00930E25">
        <w:rPr>
          <w:b/>
          <w:bCs/>
        </w:rPr>
        <w:t xml:space="preserve">в городе Москве </w:t>
      </w:r>
      <w:r w:rsidRPr="00930E25">
        <w:rPr>
          <w:b/>
          <w:bCs/>
        </w:rPr>
        <w:t>за 20</w:t>
      </w:r>
      <w:r w:rsidR="00094D65" w:rsidRPr="00930E25">
        <w:rPr>
          <w:b/>
          <w:bCs/>
        </w:rPr>
        <w:t>2</w:t>
      </w:r>
      <w:r w:rsidR="009A09B0" w:rsidRPr="00930E25">
        <w:rPr>
          <w:b/>
          <w:bCs/>
        </w:rPr>
        <w:t>5</w:t>
      </w:r>
      <w:r w:rsidRPr="00930E25">
        <w:rPr>
          <w:b/>
          <w:bCs/>
        </w:rPr>
        <w:t xml:space="preserve"> год</w:t>
      </w:r>
    </w:p>
    <w:p w:rsidR="00270C5B" w:rsidRPr="00930E25" w:rsidRDefault="00270C5B" w:rsidP="001A19B2">
      <w:pPr>
        <w:tabs>
          <w:tab w:val="left" w:pos="1701"/>
          <w:tab w:val="left" w:pos="1814"/>
        </w:tabs>
        <w:jc w:val="center"/>
        <w:rPr>
          <w:b/>
          <w:bCs/>
        </w:rPr>
      </w:pPr>
    </w:p>
    <w:p w:rsidR="00270C5B" w:rsidRPr="00930E25" w:rsidRDefault="00270C5B" w:rsidP="001A19B2">
      <w:pPr>
        <w:tabs>
          <w:tab w:val="left" w:pos="1701"/>
          <w:tab w:val="left" w:pos="1814"/>
        </w:tabs>
        <w:jc w:val="center"/>
        <w:rPr>
          <w:b/>
          <w:bCs/>
        </w:rPr>
      </w:pPr>
      <w:r w:rsidRPr="00930E25">
        <w:rPr>
          <w:b/>
          <w:bCs/>
        </w:rPr>
        <w:t xml:space="preserve">                                                                                                                            Тыс. руб.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3119"/>
        <w:gridCol w:w="1275"/>
        <w:gridCol w:w="1276"/>
      </w:tblGrid>
      <w:tr w:rsidR="00A67882" w:rsidRPr="001A19B2" w:rsidTr="007208B7">
        <w:trPr>
          <w:trHeight w:val="8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82" w:rsidRPr="001A19B2" w:rsidRDefault="00A67882" w:rsidP="001A19B2">
            <w:pPr>
              <w:tabs>
                <w:tab w:val="left" w:pos="1701"/>
                <w:tab w:val="left" w:pos="1814"/>
              </w:tabs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82" w:rsidRPr="001A19B2" w:rsidRDefault="00A67882" w:rsidP="001A19B2">
            <w:pPr>
              <w:tabs>
                <w:tab w:val="left" w:pos="1701"/>
                <w:tab w:val="left" w:pos="1814"/>
              </w:tabs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Код группы, подгруппы, статьи, вида источника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82" w:rsidRPr="001A19B2" w:rsidRDefault="00A6788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82" w:rsidRPr="001A19B2" w:rsidRDefault="00A67882" w:rsidP="001A19B2">
            <w:pPr>
              <w:jc w:val="center"/>
              <w:rPr>
                <w:b/>
                <w:bCs/>
              </w:rPr>
            </w:pPr>
            <w:r w:rsidRPr="001A19B2">
              <w:rPr>
                <w:b/>
                <w:bCs/>
              </w:rPr>
              <w:t>Исполнено</w:t>
            </w:r>
          </w:p>
        </w:tc>
      </w:tr>
      <w:tr w:rsidR="00A67882" w:rsidRPr="001A19B2" w:rsidTr="007208B7">
        <w:trPr>
          <w:trHeight w:val="8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82" w:rsidRPr="001A19B2" w:rsidRDefault="00A67882" w:rsidP="001A19B2">
            <w:pPr>
              <w:tabs>
                <w:tab w:val="left" w:pos="1701"/>
                <w:tab w:val="left" w:pos="1814"/>
              </w:tabs>
              <w:jc w:val="center"/>
              <w:rPr>
                <w:bCs/>
              </w:rPr>
            </w:pPr>
            <w:r w:rsidRPr="001A19B2">
              <w:rPr>
                <w:bCs/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82" w:rsidRPr="001A19B2" w:rsidRDefault="00A67882" w:rsidP="001A19B2">
            <w:pPr>
              <w:tabs>
                <w:tab w:val="left" w:pos="1701"/>
                <w:tab w:val="left" w:pos="1814"/>
              </w:tabs>
              <w:jc w:val="center"/>
              <w:rPr>
                <w:bCs/>
              </w:rPr>
            </w:pPr>
            <w:r w:rsidRPr="001A19B2">
              <w:t>000 01 00 00 00 00 0000 000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82" w:rsidRPr="001A19B2" w:rsidRDefault="003A2FF1" w:rsidP="001A19B2">
            <w:pPr>
              <w:tabs>
                <w:tab w:val="left" w:pos="1701"/>
                <w:tab w:val="left" w:pos="1814"/>
              </w:tabs>
              <w:jc w:val="center"/>
              <w:rPr>
                <w:bCs/>
              </w:rPr>
            </w:pPr>
            <w:r w:rsidRPr="001A19B2">
              <w:rPr>
                <w:bCs/>
              </w:rPr>
              <w:t>11335,4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82" w:rsidRPr="001A19B2" w:rsidRDefault="003A2FF1" w:rsidP="001A19B2">
            <w:pPr>
              <w:tabs>
                <w:tab w:val="left" w:pos="1701"/>
                <w:tab w:val="left" w:pos="1814"/>
              </w:tabs>
              <w:jc w:val="center"/>
              <w:rPr>
                <w:bCs/>
              </w:rPr>
            </w:pPr>
            <w:r w:rsidRPr="001A19B2">
              <w:rPr>
                <w:bCs/>
              </w:rPr>
              <w:t>9297,3</w:t>
            </w:r>
          </w:p>
        </w:tc>
      </w:tr>
      <w:tr w:rsidR="00A67882" w:rsidRPr="001A19B2" w:rsidTr="007208B7">
        <w:trPr>
          <w:trHeight w:val="11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82" w:rsidRPr="001A19B2" w:rsidRDefault="00A67882" w:rsidP="001A19B2">
            <w:pPr>
              <w:tabs>
                <w:tab w:val="left" w:pos="1701"/>
                <w:tab w:val="left" w:pos="1814"/>
              </w:tabs>
              <w:jc w:val="center"/>
            </w:pPr>
            <w:r w:rsidRPr="001A19B2">
              <w:t xml:space="preserve">Увеличение прочих остатков денежных средств бюджетов внутригородских муниципальных образований </w:t>
            </w:r>
            <w:r w:rsidRPr="001A19B2">
              <w:rPr>
                <w:color w:val="000000"/>
                <w:shd w:val="clear" w:color="auto" w:fill="FFFFFF"/>
              </w:rPr>
              <w:t>городов федерального значения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82" w:rsidRPr="001A19B2" w:rsidRDefault="00A67882" w:rsidP="001A19B2">
            <w:pPr>
              <w:tabs>
                <w:tab w:val="left" w:pos="1701"/>
                <w:tab w:val="left" w:pos="1814"/>
              </w:tabs>
              <w:jc w:val="center"/>
              <w:rPr>
                <w:bCs/>
              </w:rPr>
            </w:pPr>
            <w:r w:rsidRPr="001A19B2">
              <w:rPr>
                <w:bCs/>
              </w:rPr>
              <w:t>000 01 05 02 01 03 0000 510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82" w:rsidRPr="001A19B2" w:rsidRDefault="003A2FF1" w:rsidP="001A19B2">
            <w:pPr>
              <w:tabs>
                <w:tab w:val="left" w:pos="1701"/>
                <w:tab w:val="left" w:pos="1814"/>
              </w:tabs>
              <w:jc w:val="center"/>
            </w:pPr>
            <w:r w:rsidRPr="001A19B2">
              <w:rPr>
                <w:bCs/>
              </w:rPr>
              <w:t>-25082,8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82" w:rsidRPr="001A19B2" w:rsidRDefault="003A2FF1" w:rsidP="001A19B2">
            <w:pPr>
              <w:tabs>
                <w:tab w:val="left" w:pos="1701"/>
                <w:tab w:val="left" w:pos="1814"/>
              </w:tabs>
              <w:jc w:val="center"/>
            </w:pPr>
            <w:r w:rsidRPr="001A19B2">
              <w:t>-27089,4</w:t>
            </w:r>
          </w:p>
        </w:tc>
      </w:tr>
      <w:tr w:rsidR="00A67882" w:rsidRPr="001A19B2" w:rsidTr="007208B7">
        <w:trPr>
          <w:trHeight w:val="8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82" w:rsidRPr="001A19B2" w:rsidRDefault="00A67882" w:rsidP="001A19B2">
            <w:pPr>
              <w:tabs>
                <w:tab w:val="left" w:pos="1701"/>
                <w:tab w:val="left" w:pos="1814"/>
              </w:tabs>
              <w:jc w:val="center"/>
            </w:pPr>
            <w:r w:rsidRPr="001A19B2">
              <w:t xml:space="preserve">Уменьшение прочих остатков денежных средств бюджетов внутригородских муниципальных образований </w:t>
            </w:r>
            <w:r w:rsidRPr="001A19B2">
              <w:rPr>
                <w:color w:val="000000"/>
                <w:shd w:val="clear" w:color="auto" w:fill="FFFFFF"/>
              </w:rPr>
              <w:t>городов федерального значения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82" w:rsidRPr="001A19B2" w:rsidRDefault="00A67882" w:rsidP="001A19B2">
            <w:pPr>
              <w:tabs>
                <w:tab w:val="left" w:pos="1701"/>
                <w:tab w:val="left" w:pos="1814"/>
              </w:tabs>
              <w:jc w:val="center"/>
              <w:rPr>
                <w:bCs/>
              </w:rPr>
            </w:pPr>
            <w:r w:rsidRPr="001A19B2">
              <w:rPr>
                <w:bCs/>
              </w:rPr>
              <w:t>000 01 05 02 01 03 0000 610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82" w:rsidRPr="001A19B2" w:rsidRDefault="003A2FF1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36418,2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82" w:rsidRPr="001A19B2" w:rsidRDefault="003A2FF1" w:rsidP="001A19B2">
            <w:pPr>
              <w:jc w:val="center"/>
              <w:rPr>
                <w:bCs/>
              </w:rPr>
            </w:pPr>
            <w:r w:rsidRPr="001A19B2">
              <w:rPr>
                <w:bCs/>
              </w:rPr>
              <w:t>36386,7</w:t>
            </w:r>
          </w:p>
        </w:tc>
      </w:tr>
    </w:tbl>
    <w:p w:rsidR="008230D3" w:rsidRPr="001A19B2" w:rsidRDefault="008230D3" w:rsidP="001A19B2">
      <w:pPr>
        <w:rPr>
          <w:sz w:val="28"/>
          <w:szCs w:val="28"/>
        </w:rPr>
      </w:pPr>
    </w:p>
    <w:p w:rsidR="008C5D32" w:rsidRPr="001A19B2" w:rsidRDefault="008C5D32" w:rsidP="001A19B2">
      <w:pPr>
        <w:rPr>
          <w:sz w:val="28"/>
          <w:szCs w:val="28"/>
        </w:rPr>
      </w:pPr>
    </w:p>
    <w:p w:rsidR="008C5D32" w:rsidRPr="001A19B2" w:rsidRDefault="008C5D32" w:rsidP="001A19B2">
      <w:pPr>
        <w:rPr>
          <w:sz w:val="28"/>
          <w:szCs w:val="28"/>
        </w:rPr>
      </w:pPr>
    </w:p>
    <w:p w:rsidR="008C5D32" w:rsidRPr="001A19B2" w:rsidRDefault="008C5D32" w:rsidP="001A19B2">
      <w:pPr>
        <w:rPr>
          <w:sz w:val="28"/>
          <w:szCs w:val="28"/>
        </w:rPr>
      </w:pPr>
    </w:p>
    <w:p w:rsidR="008C5D32" w:rsidRPr="001A19B2" w:rsidRDefault="008C5D32" w:rsidP="001A19B2">
      <w:pPr>
        <w:rPr>
          <w:sz w:val="28"/>
          <w:szCs w:val="28"/>
        </w:rPr>
      </w:pPr>
    </w:p>
    <w:p w:rsidR="008C5D32" w:rsidRPr="001A19B2" w:rsidRDefault="008C5D32" w:rsidP="001A19B2">
      <w:pPr>
        <w:rPr>
          <w:sz w:val="28"/>
          <w:szCs w:val="28"/>
        </w:rPr>
      </w:pPr>
    </w:p>
    <w:p w:rsidR="008C5D32" w:rsidRPr="001A19B2" w:rsidRDefault="008C5D32" w:rsidP="001A19B2">
      <w:pPr>
        <w:rPr>
          <w:sz w:val="28"/>
          <w:szCs w:val="28"/>
        </w:rPr>
      </w:pPr>
    </w:p>
    <w:p w:rsidR="008C5D32" w:rsidRPr="001A19B2" w:rsidRDefault="008C5D32" w:rsidP="001A19B2">
      <w:pPr>
        <w:rPr>
          <w:sz w:val="28"/>
          <w:szCs w:val="28"/>
        </w:rPr>
      </w:pPr>
    </w:p>
    <w:p w:rsidR="008C5D32" w:rsidRPr="001A19B2" w:rsidRDefault="008C5D32" w:rsidP="001A19B2">
      <w:pPr>
        <w:rPr>
          <w:sz w:val="28"/>
          <w:szCs w:val="28"/>
        </w:rPr>
      </w:pPr>
    </w:p>
    <w:p w:rsidR="008C5D32" w:rsidRPr="001A19B2" w:rsidRDefault="008C5D32" w:rsidP="001A19B2">
      <w:pPr>
        <w:rPr>
          <w:sz w:val="28"/>
          <w:szCs w:val="28"/>
        </w:rPr>
      </w:pPr>
    </w:p>
    <w:p w:rsidR="008C5D32" w:rsidRPr="001A19B2" w:rsidRDefault="008C5D32" w:rsidP="001A19B2">
      <w:pPr>
        <w:rPr>
          <w:sz w:val="28"/>
          <w:szCs w:val="28"/>
        </w:rPr>
      </w:pPr>
    </w:p>
    <w:p w:rsidR="008C5D32" w:rsidRPr="001A19B2" w:rsidRDefault="008C5D32" w:rsidP="001A19B2">
      <w:pPr>
        <w:rPr>
          <w:sz w:val="28"/>
          <w:szCs w:val="28"/>
        </w:rPr>
      </w:pPr>
    </w:p>
    <w:p w:rsidR="008C5D32" w:rsidRPr="001A19B2" w:rsidRDefault="008C5D32" w:rsidP="001A19B2">
      <w:pPr>
        <w:rPr>
          <w:sz w:val="28"/>
          <w:szCs w:val="28"/>
        </w:rPr>
      </w:pPr>
    </w:p>
    <w:p w:rsidR="008C5D32" w:rsidRPr="001A19B2" w:rsidRDefault="008C5D32" w:rsidP="001A19B2">
      <w:pPr>
        <w:rPr>
          <w:sz w:val="28"/>
          <w:szCs w:val="28"/>
        </w:rPr>
      </w:pPr>
    </w:p>
    <w:p w:rsidR="008C5D32" w:rsidRPr="001A19B2" w:rsidRDefault="008C5D32" w:rsidP="001A19B2">
      <w:pPr>
        <w:rPr>
          <w:sz w:val="28"/>
          <w:szCs w:val="28"/>
        </w:rPr>
      </w:pPr>
    </w:p>
    <w:p w:rsidR="008C5D32" w:rsidRPr="001A19B2" w:rsidRDefault="008C5D32" w:rsidP="001A19B2">
      <w:pPr>
        <w:rPr>
          <w:sz w:val="28"/>
          <w:szCs w:val="28"/>
        </w:rPr>
      </w:pPr>
    </w:p>
    <w:p w:rsidR="008C5D32" w:rsidRPr="001A19B2" w:rsidRDefault="008C5D32" w:rsidP="001A19B2">
      <w:pPr>
        <w:rPr>
          <w:sz w:val="28"/>
          <w:szCs w:val="28"/>
        </w:rPr>
      </w:pPr>
    </w:p>
    <w:p w:rsidR="008C5D32" w:rsidRPr="001A19B2" w:rsidRDefault="008C5D32" w:rsidP="001A19B2">
      <w:pPr>
        <w:rPr>
          <w:sz w:val="28"/>
          <w:szCs w:val="28"/>
        </w:rPr>
      </w:pPr>
    </w:p>
    <w:p w:rsidR="008C5D32" w:rsidRPr="001A19B2" w:rsidRDefault="008C5D32" w:rsidP="001A19B2">
      <w:pPr>
        <w:rPr>
          <w:sz w:val="28"/>
          <w:szCs w:val="28"/>
        </w:rPr>
      </w:pPr>
    </w:p>
    <w:p w:rsidR="004C517E" w:rsidRDefault="004C517E" w:rsidP="001A19B2">
      <w:pPr>
        <w:rPr>
          <w:sz w:val="28"/>
          <w:szCs w:val="28"/>
        </w:rPr>
      </w:pPr>
    </w:p>
    <w:p w:rsidR="00930E25" w:rsidRDefault="00930E25" w:rsidP="001A19B2">
      <w:pPr>
        <w:rPr>
          <w:sz w:val="28"/>
          <w:szCs w:val="28"/>
        </w:rPr>
      </w:pPr>
    </w:p>
    <w:p w:rsidR="00930E25" w:rsidRPr="001A19B2" w:rsidRDefault="00930E25" w:rsidP="001A19B2">
      <w:pPr>
        <w:rPr>
          <w:sz w:val="28"/>
          <w:szCs w:val="28"/>
        </w:rPr>
      </w:pPr>
    </w:p>
    <w:tbl>
      <w:tblPr>
        <w:tblW w:w="3969" w:type="dxa"/>
        <w:tblInd w:w="5353" w:type="dxa"/>
        <w:tblLook w:val="04A0" w:firstRow="1" w:lastRow="0" w:firstColumn="1" w:lastColumn="0" w:noHBand="0" w:noVBand="1"/>
      </w:tblPr>
      <w:tblGrid>
        <w:gridCol w:w="3969"/>
      </w:tblGrid>
      <w:tr w:rsidR="004C517E" w:rsidRPr="00930E25" w:rsidTr="00646E30">
        <w:tc>
          <w:tcPr>
            <w:tcW w:w="3969" w:type="dxa"/>
          </w:tcPr>
          <w:p w:rsidR="00646E30" w:rsidRPr="00930E25" w:rsidRDefault="00646E30" w:rsidP="001A19B2">
            <w:pPr>
              <w:ind w:left="-392" w:firstLine="392"/>
              <w:jc w:val="right"/>
              <w:rPr>
                <w:rFonts w:eastAsia="Calibri"/>
                <w:lang w:eastAsia="en-US"/>
              </w:rPr>
            </w:pPr>
            <w:r w:rsidRPr="00930E25">
              <w:rPr>
                <w:rFonts w:eastAsia="Calibri"/>
                <w:lang w:eastAsia="en-US"/>
              </w:rPr>
              <w:t>Приложение 2</w:t>
            </w:r>
          </w:p>
          <w:p w:rsidR="00646E30" w:rsidRPr="00930E25" w:rsidRDefault="00646E30" w:rsidP="001A19B2">
            <w:pPr>
              <w:jc w:val="right"/>
              <w:rPr>
                <w:rFonts w:eastAsia="Calibri"/>
                <w:lang w:eastAsia="en-US"/>
              </w:rPr>
            </w:pPr>
            <w:r w:rsidRPr="00930E25">
              <w:rPr>
                <w:rFonts w:eastAsia="Calibri"/>
                <w:lang w:eastAsia="en-US"/>
              </w:rPr>
              <w:t>к решению Совета депутатов</w:t>
            </w:r>
          </w:p>
          <w:p w:rsidR="00646E30" w:rsidRPr="00930E25" w:rsidRDefault="00646E30" w:rsidP="001A19B2">
            <w:pPr>
              <w:ind w:left="-675" w:right="-108" w:firstLine="675"/>
              <w:jc w:val="right"/>
              <w:rPr>
                <w:rFonts w:eastAsia="Calibri"/>
                <w:lang w:eastAsia="en-US"/>
              </w:rPr>
            </w:pPr>
            <w:r w:rsidRPr="00930E25">
              <w:rPr>
                <w:rFonts w:eastAsia="Calibri"/>
                <w:lang w:eastAsia="en-US"/>
              </w:rPr>
              <w:t xml:space="preserve">внутригородского муниципального образования – муниципального округа </w:t>
            </w:r>
          </w:p>
          <w:p w:rsidR="00646E30" w:rsidRPr="00930E25" w:rsidRDefault="00646E30" w:rsidP="001A19B2">
            <w:pPr>
              <w:jc w:val="right"/>
              <w:rPr>
                <w:rFonts w:eastAsia="Calibri"/>
                <w:lang w:eastAsia="en-US"/>
              </w:rPr>
            </w:pPr>
            <w:r w:rsidRPr="00930E25">
              <w:rPr>
                <w:rFonts w:eastAsia="Calibri"/>
                <w:lang w:eastAsia="en-US"/>
              </w:rPr>
              <w:t>Ростокино в городе Москве</w:t>
            </w:r>
          </w:p>
          <w:p w:rsidR="004C517E" w:rsidRPr="00930E25" w:rsidRDefault="004C517E" w:rsidP="00930E25">
            <w:pPr>
              <w:jc w:val="right"/>
            </w:pPr>
            <w:r w:rsidRPr="00930E25">
              <w:t>от</w:t>
            </w:r>
            <w:r w:rsidR="001160AF" w:rsidRPr="00930E25">
              <w:t xml:space="preserve"> 1</w:t>
            </w:r>
            <w:r w:rsidR="009A09B0" w:rsidRPr="00930E25">
              <w:t>2</w:t>
            </w:r>
            <w:r w:rsidR="001160AF" w:rsidRPr="00930E25">
              <w:t xml:space="preserve"> мая </w:t>
            </w:r>
            <w:r w:rsidR="00166807" w:rsidRPr="00930E25">
              <w:t>202</w:t>
            </w:r>
            <w:r w:rsidR="009A09B0" w:rsidRPr="00930E25">
              <w:t>6</w:t>
            </w:r>
            <w:r w:rsidR="00166807" w:rsidRPr="00930E25">
              <w:t xml:space="preserve"> №</w:t>
            </w:r>
            <w:r w:rsidRPr="00930E25">
              <w:t xml:space="preserve"> </w:t>
            </w:r>
            <w:r w:rsidR="00D63D56" w:rsidRPr="00930E25">
              <w:t>7/2</w:t>
            </w:r>
          </w:p>
        </w:tc>
      </w:tr>
    </w:tbl>
    <w:p w:rsidR="001A19B2" w:rsidRPr="00930E25" w:rsidRDefault="001A19B2" w:rsidP="001A19B2">
      <w:pPr>
        <w:jc w:val="center"/>
        <w:rPr>
          <w:b/>
        </w:rPr>
      </w:pPr>
    </w:p>
    <w:p w:rsidR="005B1BE2" w:rsidRPr="001A19B2" w:rsidRDefault="005B1BE2" w:rsidP="001A19B2">
      <w:pPr>
        <w:jc w:val="center"/>
        <w:rPr>
          <w:b/>
        </w:rPr>
      </w:pPr>
      <w:r w:rsidRPr="001A19B2">
        <w:rPr>
          <w:b/>
        </w:rPr>
        <w:t>Состав рабочей группы по организации и проведению публичных слушаний, обобщению, анализу и учету замечаний и предложений по проекту решения Совета депутатов внутригородского муниципального образования - муниципального округа Ростокино в городе Москве</w:t>
      </w:r>
    </w:p>
    <w:p w:rsidR="005B1BE2" w:rsidRPr="001A19B2" w:rsidRDefault="005B1BE2" w:rsidP="001A19B2">
      <w:pPr>
        <w:jc w:val="center"/>
        <w:rPr>
          <w:b/>
        </w:rPr>
      </w:pPr>
      <w:r w:rsidRPr="001A19B2">
        <w:rPr>
          <w:b/>
        </w:rPr>
        <w:t>«Об исполнении бюджета муниципального округа Ростокино в городе Москве</w:t>
      </w:r>
    </w:p>
    <w:p w:rsidR="005B1BE2" w:rsidRPr="001A19B2" w:rsidRDefault="005B1BE2" w:rsidP="001A19B2">
      <w:pPr>
        <w:jc w:val="center"/>
        <w:rPr>
          <w:b/>
        </w:rPr>
      </w:pPr>
      <w:r w:rsidRPr="001A19B2">
        <w:rPr>
          <w:b/>
        </w:rPr>
        <w:t>за 202</w:t>
      </w:r>
      <w:r w:rsidR="009A09B0" w:rsidRPr="001A19B2">
        <w:rPr>
          <w:b/>
        </w:rPr>
        <w:t>5</w:t>
      </w:r>
      <w:r w:rsidRPr="001A19B2">
        <w:rPr>
          <w:b/>
        </w:rPr>
        <w:t xml:space="preserve"> год»</w:t>
      </w:r>
    </w:p>
    <w:p w:rsidR="004C517E" w:rsidRPr="001A19B2" w:rsidRDefault="004C517E" w:rsidP="001A19B2">
      <w:pPr>
        <w:jc w:val="both"/>
        <w:rPr>
          <w:b/>
        </w:rPr>
      </w:pPr>
    </w:p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4785"/>
        <w:gridCol w:w="4254"/>
      </w:tblGrid>
      <w:tr w:rsidR="004C517E" w:rsidRPr="001A19B2" w:rsidTr="005F28A3">
        <w:tc>
          <w:tcPr>
            <w:tcW w:w="4785" w:type="dxa"/>
          </w:tcPr>
          <w:p w:rsidR="004C517E" w:rsidRPr="001A19B2" w:rsidRDefault="004C517E" w:rsidP="001A19B2">
            <w:pPr>
              <w:jc w:val="both"/>
            </w:pPr>
            <w:r w:rsidRPr="001A19B2">
              <w:t>Руководитель рабочей группы</w:t>
            </w:r>
            <w:r w:rsidR="00A22235" w:rsidRPr="001A19B2">
              <w:t>:</w:t>
            </w:r>
          </w:p>
          <w:p w:rsidR="004C517E" w:rsidRPr="001A19B2" w:rsidRDefault="004C517E" w:rsidP="001A19B2">
            <w:pPr>
              <w:jc w:val="both"/>
              <w:rPr>
                <w:b/>
              </w:rPr>
            </w:pPr>
            <w:r w:rsidRPr="001A19B2">
              <w:rPr>
                <w:b/>
              </w:rPr>
              <w:t>Земенков М.В.</w:t>
            </w:r>
          </w:p>
        </w:tc>
        <w:tc>
          <w:tcPr>
            <w:tcW w:w="4254" w:type="dxa"/>
          </w:tcPr>
          <w:p w:rsidR="004C517E" w:rsidRPr="001A19B2" w:rsidRDefault="004C517E" w:rsidP="001A19B2">
            <w:pPr>
              <w:jc w:val="both"/>
            </w:pPr>
          </w:p>
          <w:p w:rsidR="00646E30" w:rsidRPr="001A19B2" w:rsidRDefault="004C517E" w:rsidP="001A19B2">
            <w:pPr>
              <w:jc w:val="both"/>
            </w:pPr>
            <w:r w:rsidRPr="001A19B2">
              <w:t xml:space="preserve">Глава </w:t>
            </w:r>
            <w:r w:rsidR="00646E30" w:rsidRPr="001A19B2">
              <w:t xml:space="preserve">внутригородского муниципального образования - </w:t>
            </w:r>
            <w:r w:rsidRPr="001A19B2">
              <w:t>муниципального округа Ростокино</w:t>
            </w:r>
            <w:r w:rsidR="00646E30" w:rsidRPr="001A19B2">
              <w:t xml:space="preserve"> в городе Москве</w:t>
            </w:r>
          </w:p>
        </w:tc>
      </w:tr>
      <w:tr w:rsidR="004C517E" w:rsidRPr="001A19B2" w:rsidTr="005F28A3">
        <w:tc>
          <w:tcPr>
            <w:tcW w:w="4785" w:type="dxa"/>
          </w:tcPr>
          <w:p w:rsidR="004C517E" w:rsidRPr="001A19B2" w:rsidRDefault="004C517E" w:rsidP="001A19B2">
            <w:pPr>
              <w:jc w:val="both"/>
            </w:pPr>
            <w:r w:rsidRPr="001A19B2">
              <w:t>Заместитель руководителя рабочей группы</w:t>
            </w:r>
            <w:r w:rsidR="00A22235" w:rsidRPr="001A19B2">
              <w:t>:</w:t>
            </w:r>
          </w:p>
          <w:p w:rsidR="00B270CF" w:rsidRPr="001A19B2" w:rsidRDefault="00CA55B1" w:rsidP="001A19B2">
            <w:pPr>
              <w:jc w:val="both"/>
              <w:rPr>
                <w:b/>
              </w:rPr>
            </w:pPr>
            <w:r w:rsidRPr="001A19B2">
              <w:rPr>
                <w:b/>
              </w:rPr>
              <w:t>Горюшкина Е.И</w:t>
            </w:r>
            <w:r w:rsidR="00B270CF" w:rsidRPr="001A19B2">
              <w:rPr>
                <w:b/>
              </w:rPr>
              <w:t>.</w:t>
            </w:r>
          </w:p>
          <w:p w:rsidR="004C517E" w:rsidRPr="001A19B2" w:rsidRDefault="004C517E" w:rsidP="001A19B2">
            <w:pPr>
              <w:jc w:val="both"/>
              <w:rPr>
                <w:b/>
              </w:rPr>
            </w:pPr>
          </w:p>
        </w:tc>
        <w:tc>
          <w:tcPr>
            <w:tcW w:w="4254" w:type="dxa"/>
          </w:tcPr>
          <w:p w:rsidR="004C517E" w:rsidRPr="001A19B2" w:rsidRDefault="004C517E" w:rsidP="001A19B2">
            <w:pPr>
              <w:jc w:val="both"/>
            </w:pPr>
          </w:p>
          <w:p w:rsidR="004C517E" w:rsidRPr="001A19B2" w:rsidRDefault="00CA55B1" w:rsidP="001A19B2">
            <w:pPr>
              <w:jc w:val="both"/>
            </w:pPr>
            <w:r w:rsidRPr="001A19B2">
              <w:t>Заместитель главы администрации</w:t>
            </w:r>
            <w:r w:rsidR="00646E30" w:rsidRPr="001A19B2">
              <w:t xml:space="preserve"> муниципального округа Ростокино в городе Москве</w:t>
            </w:r>
          </w:p>
        </w:tc>
      </w:tr>
      <w:tr w:rsidR="004C517E" w:rsidRPr="001A19B2" w:rsidTr="00646E30">
        <w:trPr>
          <w:trHeight w:val="1914"/>
        </w:trPr>
        <w:tc>
          <w:tcPr>
            <w:tcW w:w="4785" w:type="dxa"/>
          </w:tcPr>
          <w:p w:rsidR="004C517E" w:rsidRPr="001A19B2" w:rsidRDefault="004C517E" w:rsidP="001A19B2">
            <w:pPr>
              <w:jc w:val="both"/>
            </w:pPr>
            <w:r w:rsidRPr="001A19B2">
              <w:t>Члены рабочей группы:</w:t>
            </w:r>
          </w:p>
          <w:p w:rsidR="004C517E" w:rsidRPr="001A19B2" w:rsidRDefault="00853839" w:rsidP="001A19B2">
            <w:pPr>
              <w:jc w:val="both"/>
              <w:rPr>
                <w:b/>
              </w:rPr>
            </w:pPr>
            <w:r w:rsidRPr="001A19B2">
              <w:rPr>
                <w:b/>
              </w:rPr>
              <w:t>Алимова З</w:t>
            </w:r>
            <w:r w:rsidR="009E75D6" w:rsidRPr="001A19B2">
              <w:rPr>
                <w:b/>
              </w:rPr>
              <w:t>.</w:t>
            </w:r>
            <w:r w:rsidRPr="001A19B2">
              <w:rPr>
                <w:b/>
              </w:rPr>
              <w:t xml:space="preserve"> А.</w:t>
            </w:r>
          </w:p>
          <w:p w:rsidR="004C517E" w:rsidRPr="001A19B2" w:rsidRDefault="004C517E" w:rsidP="001A19B2">
            <w:pPr>
              <w:jc w:val="both"/>
            </w:pPr>
          </w:p>
          <w:p w:rsidR="00CA55B1" w:rsidRPr="001A19B2" w:rsidRDefault="00CA55B1" w:rsidP="001A19B2">
            <w:pPr>
              <w:jc w:val="both"/>
            </w:pPr>
          </w:p>
          <w:p w:rsidR="00CA55B1" w:rsidRPr="001A19B2" w:rsidRDefault="00CA55B1" w:rsidP="001A19B2">
            <w:pPr>
              <w:jc w:val="both"/>
            </w:pPr>
          </w:p>
          <w:p w:rsidR="00CA55B1" w:rsidRPr="001A19B2" w:rsidRDefault="006E5D93" w:rsidP="001A19B2">
            <w:pPr>
              <w:jc w:val="both"/>
              <w:rPr>
                <w:b/>
              </w:rPr>
            </w:pPr>
            <w:r w:rsidRPr="001A19B2">
              <w:rPr>
                <w:b/>
              </w:rPr>
              <w:t>Шулепова А.С.</w:t>
            </w:r>
          </w:p>
        </w:tc>
        <w:tc>
          <w:tcPr>
            <w:tcW w:w="4254" w:type="dxa"/>
          </w:tcPr>
          <w:p w:rsidR="004C517E" w:rsidRPr="001A19B2" w:rsidRDefault="004C517E" w:rsidP="001A19B2">
            <w:pPr>
              <w:jc w:val="both"/>
              <w:rPr>
                <w:b/>
              </w:rPr>
            </w:pPr>
          </w:p>
          <w:p w:rsidR="004C517E" w:rsidRPr="001A19B2" w:rsidRDefault="004C517E" w:rsidP="001A19B2">
            <w:pPr>
              <w:jc w:val="both"/>
            </w:pPr>
            <w:r w:rsidRPr="001A19B2">
              <w:t>Депутат Совета депутатов</w:t>
            </w:r>
            <w:r w:rsidR="00646E30" w:rsidRPr="001A19B2">
              <w:t xml:space="preserve"> внутригородского муниципального образования - муниципального округа Ростокино в городе Москве</w:t>
            </w:r>
          </w:p>
          <w:p w:rsidR="006E5D93" w:rsidRPr="001A19B2" w:rsidRDefault="006E5D93" w:rsidP="001A19B2">
            <w:pPr>
              <w:jc w:val="both"/>
            </w:pPr>
            <w:r w:rsidRPr="001A19B2">
              <w:t>Депутат Совета депутатов внутригородского муниципального образования - муниципального округа Ростокино в городе Москве</w:t>
            </w:r>
          </w:p>
          <w:p w:rsidR="00CA55B1" w:rsidRPr="001A19B2" w:rsidRDefault="00CA55B1" w:rsidP="001A19B2">
            <w:pPr>
              <w:jc w:val="both"/>
            </w:pPr>
          </w:p>
        </w:tc>
      </w:tr>
      <w:tr w:rsidR="00D64043" w:rsidRPr="001A19B2" w:rsidTr="005F28A3">
        <w:tc>
          <w:tcPr>
            <w:tcW w:w="4785" w:type="dxa"/>
          </w:tcPr>
          <w:p w:rsidR="00D64043" w:rsidRPr="001A19B2" w:rsidRDefault="00D64043" w:rsidP="001A19B2">
            <w:pPr>
              <w:jc w:val="both"/>
            </w:pPr>
          </w:p>
          <w:p w:rsidR="00D64043" w:rsidRPr="001A19B2" w:rsidRDefault="00D64043" w:rsidP="001A19B2">
            <w:pPr>
              <w:jc w:val="both"/>
            </w:pPr>
            <w:r w:rsidRPr="001A19B2">
              <w:t>Секретарь рабочей группы:</w:t>
            </w:r>
          </w:p>
          <w:p w:rsidR="00D64043" w:rsidRPr="001A19B2" w:rsidRDefault="0078334D" w:rsidP="001A19B2">
            <w:pPr>
              <w:jc w:val="both"/>
            </w:pPr>
            <w:r w:rsidRPr="001A19B2">
              <w:rPr>
                <w:b/>
              </w:rPr>
              <w:t>Краснопольская П.А</w:t>
            </w:r>
            <w:r w:rsidR="00D64043" w:rsidRPr="001A19B2">
              <w:rPr>
                <w:b/>
              </w:rPr>
              <w:t>.</w:t>
            </w:r>
            <w:r w:rsidR="00D64043" w:rsidRPr="001A19B2">
              <w:t xml:space="preserve"> </w:t>
            </w:r>
          </w:p>
        </w:tc>
        <w:tc>
          <w:tcPr>
            <w:tcW w:w="4254" w:type="dxa"/>
          </w:tcPr>
          <w:p w:rsidR="00D64043" w:rsidRPr="001A19B2" w:rsidRDefault="00D64043" w:rsidP="001A19B2">
            <w:pPr>
              <w:jc w:val="both"/>
              <w:rPr>
                <w:b/>
              </w:rPr>
            </w:pPr>
          </w:p>
          <w:p w:rsidR="00D64043" w:rsidRPr="001A19B2" w:rsidRDefault="0078334D" w:rsidP="001A19B2">
            <w:pPr>
              <w:ind w:right="176"/>
              <w:jc w:val="both"/>
            </w:pPr>
            <w:r w:rsidRPr="001A19B2">
              <w:t>Советник</w:t>
            </w:r>
            <w:r w:rsidR="009E75D6" w:rsidRPr="001A19B2">
              <w:t xml:space="preserve"> финансово-экономического отдела</w:t>
            </w:r>
            <w:r w:rsidR="00D64043" w:rsidRPr="001A19B2">
              <w:t xml:space="preserve"> администрации муниципального округа Ростокино</w:t>
            </w:r>
            <w:r w:rsidR="00646E30" w:rsidRPr="001A19B2">
              <w:t xml:space="preserve"> в городе Москве</w:t>
            </w:r>
          </w:p>
        </w:tc>
      </w:tr>
    </w:tbl>
    <w:p w:rsidR="004C517E" w:rsidRPr="001A19B2" w:rsidRDefault="004C517E" w:rsidP="001A19B2">
      <w:pPr>
        <w:rPr>
          <w:sz w:val="28"/>
          <w:szCs w:val="28"/>
        </w:rPr>
      </w:pPr>
    </w:p>
    <w:sectPr w:rsidR="004C517E" w:rsidRPr="001A19B2" w:rsidSect="00037B60">
      <w:headerReference w:type="default" r:id="rId12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7A6" w:rsidRDefault="008967A6">
      <w:r>
        <w:separator/>
      </w:r>
    </w:p>
  </w:endnote>
  <w:endnote w:type="continuationSeparator" w:id="0">
    <w:p w:rsidR="008967A6" w:rsidRDefault="0089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7A6" w:rsidRDefault="008967A6">
      <w:r>
        <w:separator/>
      </w:r>
    </w:p>
  </w:footnote>
  <w:footnote w:type="continuationSeparator" w:id="0">
    <w:p w:rsidR="008967A6" w:rsidRDefault="00896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4625220"/>
      <w:docPartObj>
        <w:docPartGallery w:val="Page Numbers (Top of Page)"/>
        <w:docPartUnique/>
      </w:docPartObj>
    </w:sdtPr>
    <w:sdtEndPr/>
    <w:sdtContent>
      <w:p w:rsidR="00FA0966" w:rsidRDefault="00FA09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01E" w:rsidRPr="00A6401E">
          <w:rPr>
            <w:noProof/>
            <w:lang w:val="ru-RU"/>
          </w:rPr>
          <w:t>21</w:t>
        </w:r>
        <w:r>
          <w:fldChar w:fldCharType="end"/>
        </w:r>
      </w:p>
    </w:sdtContent>
  </w:sdt>
  <w:p w:rsidR="00FA0966" w:rsidRDefault="00FA096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680"/>
        </w:tabs>
        <w:ind w:left="1680" w:hanging="375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4E24A8"/>
    <w:multiLevelType w:val="hybridMultilevel"/>
    <w:tmpl w:val="4D3C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D6E64"/>
    <w:multiLevelType w:val="multilevel"/>
    <w:tmpl w:val="D46250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0D744103"/>
    <w:multiLevelType w:val="hybridMultilevel"/>
    <w:tmpl w:val="35460F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0FE43F40"/>
    <w:multiLevelType w:val="hybridMultilevel"/>
    <w:tmpl w:val="65D8A9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17C0608"/>
    <w:multiLevelType w:val="hybridMultilevel"/>
    <w:tmpl w:val="F990BB96"/>
    <w:lvl w:ilvl="0" w:tplc="E7BC9BB2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2073A45"/>
    <w:multiLevelType w:val="hybridMultilevel"/>
    <w:tmpl w:val="1BFC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07D33"/>
    <w:multiLevelType w:val="hybridMultilevel"/>
    <w:tmpl w:val="052C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C0EE0"/>
    <w:multiLevelType w:val="hybridMultilevel"/>
    <w:tmpl w:val="0AEEB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30B70"/>
    <w:multiLevelType w:val="hybridMultilevel"/>
    <w:tmpl w:val="0A5601F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10EDD"/>
    <w:multiLevelType w:val="hybridMultilevel"/>
    <w:tmpl w:val="DF7E92B6"/>
    <w:lvl w:ilvl="0" w:tplc="BDDE6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501EB"/>
    <w:multiLevelType w:val="hybridMultilevel"/>
    <w:tmpl w:val="99D0591E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E5B3528"/>
    <w:multiLevelType w:val="hybridMultilevel"/>
    <w:tmpl w:val="35460F2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7017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37094D"/>
    <w:multiLevelType w:val="hybridMultilevel"/>
    <w:tmpl w:val="4A8412A2"/>
    <w:lvl w:ilvl="0" w:tplc="62D04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D26258"/>
    <w:multiLevelType w:val="hybridMultilevel"/>
    <w:tmpl w:val="37D2B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F68E3"/>
    <w:multiLevelType w:val="hybridMultilevel"/>
    <w:tmpl w:val="35460F2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4"/>
  </w:num>
  <w:num w:numId="9">
    <w:abstractNumId w:val="8"/>
  </w:num>
  <w:num w:numId="10">
    <w:abstractNumId w:val="17"/>
  </w:num>
  <w:num w:numId="11">
    <w:abstractNumId w:val="11"/>
  </w:num>
  <w:num w:numId="12">
    <w:abstractNumId w:val="10"/>
  </w:num>
  <w:num w:numId="13">
    <w:abstractNumId w:val="4"/>
  </w:num>
  <w:num w:numId="14">
    <w:abstractNumId w:val="9"/>
  </w:num>
  <w:num w:numId="15">
    <w:abstractNumId w:val="15"/>
  </w:num>
  <w:num w:numId="16">
    <w:abstractNumId w:val="7"/>
  </w:num>
  <w:num w:numId="17">
    <w:abstractNumId w:val="18"/>
  </w:num>
  <w:num w:numId="18">
    <w:abstractNumId w:val="19"/>
  </w:num>
  <w:num w:numId="19">
    <w:abstractNumId w:val="6"/>
  </w:num>
  <w:num w:numId="20">
    <w:abstractNumId w:val="5"/>
  </w:num>
  <w:num w:numId="21">
    <w:abstractNumId w:val="1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B4"/>
    <w:rsid w:val="0000677C"/>
    <w:rsid w:val="00007CF3"/>
    <w:rsid w:val="00012480"/>
    <w:rsid w:val="000223D1"/>
    <w:rsid w:val="00023E0F"/>
    <w:rsid w:val="00024304"/>
    <w:rsid w:val="0002442E"/>
    <w:rsid w:val="0002582C"/>
    <w:rsid w:val="00031099"/>
    <w:rsid w:val="00033469"/>
    <w:rsid w:val="0003791E"/>
    <w:rsid w:val="00037B60"/>
    <w:rsid w:val="0004023D"/>
    <w:rsid w:val="00040E6D"/>
    <w:rsid w:val="00043825"/>
    <w:rsid w:val="00045F56"/>
    <w:rsid w:val="00047378"/>
    <w:rsid w:val="00052D9A"/>
    <w:rsid w:val="000538A7"/>
    <w:rsid w:val="000569A7"/>
    <w:rsid w:val="00056D11"/>
    <w:rsid w:val="00061A46"/>
    <w:rsid w:val="00067334"/>
    <w:rsid w:val="000708BA"/>
    <w:rsid w:val="0007672D"/>
    <w:rsid w:val="000768E6"/>
    <w:rsid w:val="00077455"/>
    <w:rsid w:val="0008120A"/>
    <w:rsid w:val="00084523"/>
    <w:rsid w:val="0008479A"/>
    <w:rsid w:val="00085FD2"/>
    <w:rsid w:val="000927B9"/>
    <w:rsid w:val="0009326F"/>
    <w:rsid w:val="00093526"/>
    <w:rsid w:val="00094D65"/>
    <w:rsid w:val="00095C08"/>
    <w:rsid w:val="000A504E"/>
    <w:rsid w:val="000A6DC3"/>
    <w:rsid w:val="000B005A"/>
    <w:rsid w:val="000B27D9"/>
    <w:rsid w:val="000B29DB"/>
    <w:rsid w:val="000B6519"/>
    <w:rsid w:val="000B6FB1"/>
    <w:rsid w:val="000B7F40"/>
    <w:rsid w:val="000C04A8"/>
    <w:rsid w:val="000C20B1"/>
    <w:rsid w:val="000C43FD"/>
    <w:rsid w:val="000D1991"/>
    <w:rsid w:val="000D7376"/>
    <w:rsid w:val="000E058B"/>
    <w:rsid w:val="000E5884"/>
    <w:rsid w:val="000E7D50"/>
    <w:rsid w:val="000F1328"/>
    <w:rsid w:val="000F20F6"/>
    <w:rsid w:val="000F460D"/>
    <w:rsid w:val="000F586B"/>
    <w:rsid w:val="000F7C9E"/>
    <w:rsid w:val="001000A9"/>
    <w:rsid w:val="00100F70"/>
    <w:rsid w:val="00103FEA"/>
    <w:rsid w:val="00107570"/>
    <w:rsid w:val="001121E7"/>
    <w:rsid w:val="001128FE"/>
    <w:rsid w:val="001142A4"/>
    <w:rsid w:val="001160AF"/>
    <w:rsid w:val="0012058E"/>
    <w:rsid w:val="00125878"/>
    <w:rsid w:val="00127008"/>
    <w:rsid w:val="00130403"/>
    <w:rsid w:val="00133AC7"/>
    <w:rsid w:val="00134936"/>
    <w:rsid w:val="00136412"/>
    <w:rsid w:val="00140557"/>
    <w:rsid w:val="0014099A"/>
    <w:rsid w:val="00143400"/>
    <w:rsid w:val="001459C9"/>
    <w:rsid w:val="00145CD7"/>
    <w:rsid w:val="00147477"/>
    <w:rsid w:val="00147712"/>
    <w:rsid w:val="001510BF"/>
    <w:rsid w:val="001600F4"/>
    <w:rsid w:val="00166807"/>
    <w:rsid w:val="001670F3"/>
    <w:rsid w:val="00170187"/>
    <w:rsid w:val="0017172D"/>
    <w:rsid w:val="00171E13"/>
    <w:rsid w:val="00172FAE"/>
    <w:rsid w:val="001737BC"/>
    <w:rsid w:val="00174DFA"/>
    <w:rsid w:val="00175AC6"/>
    <w:rsid w:val="00180A6D"/>
    <w:rsid w:val="00183478"/>
    <w:rsid w:val="00193110"/>
    <w:rsid w:val="001957E8"/>
    <w:rsid w:val="001A19B2"/>
    <w:rsid w:val="001A1E71"/>
    <w:rsid w:val="001A1F9A"/>
    <w:rsid w:val="001A33A1"/>
    <w:rsid w:val="001A33BF"/>
    <w:rsid w:val="001A44A8"/>
    <w:rsid w:val="001B41B4"/>
    <w:rsid w:val="001B5523"/>
    <w:rsid w:val="001B760B"/>
    <w:rsid w:val="001B7A1E"/>
    <w:rsid w:val="001C02D9"/>
    <w:rsid w:val="001C4074"/>
    <w:rsid w:val="001C4A1E"/>
    <w:rsid w:val="001C6ECE"/>
    <w:rsid w:val="001D3CB0"/>
    <w:rsid w:val="001D760B"/>
    <w:rsid w:val="001E5D8A"/>
    <w:rsid w:val="001F352E"/>
    <w:rsid w:val="001F3E18"/>
    <w:rsid w:val="001F423E"/>
    <w:rsid w:val="001F67D2"/>
    <w:rsid w:val="001F6F1F"/>
    <w:rsid w:val="001F733C"/>
    <w:rsid w:val="002020CA"/>
    <w:rsid w:val="00202329"/>
    <w:rsid w:val="0020391C"/>
    <w:rsid w:val="00206A48"/>
    <w:rsid w:val="00211861"/>
    <w:rsid w:val="00213BAB"/>
    <w:rsid w:val="00220234"/>
    <w:rsid w:val="00220C3C"/>
    <w:rsid w:val="002233AB"/>
    <w:rsid w:val="00224D3E"/>
    <w:rsid w:val="00232B98"/>
    <w:rsid w:val="0023338B"/>
    <w:rsid w:val="002334F3"/>
    <w:rsid w:val="002415AC"/>
    <w:rsid w:val="002428D1"/>
    <w:rsid w:val="00242A2D"/>
    <w:rsid w:val="00243D1B"/>
    <w:rsid w:val="0024441F"/>
    <w:rsid w:val="00246246"/>
    <w:rsid w:val="00247023"/>
    <w:rsid w:val="00247A3C"/>
    <w:rsid w:val="00250DD4"/>
    <w:rsid w:val="00260CA7"/>
    <w:rsid w:val="00261729"/>
    <w:rsid w:val="00261CBB"/>
    <w:rsid w:val="0026339A"/>
    <w:rsid w:val="00265467"/>
    <w:rsid w:val="002662CB"/>
    <w:rsid w:val="0026637E"/>
    <w:rsid w:val="002669D8"/>
    <w:rsid w:val="00267309"/>
    <w:rsid w:val="00270C5B"/>
    <w:rsid w:val="00273A9B"/>
    <w:rsid w:val="0027417B"/>
    <w:rsid w:val="00274D66"/>
    <w:rsid w:val="00275222"/>
    <w:rsid w:val="00275F9D"/>
    <w:rsid w:val="00277217"/>
    <w:rsid w:val="00277AA6"/>
    <w:rsid w:val="00280E05"/>
    <w:rsid w:val="00282A3C"/>
    <w:rsid w:val="00283431"/>
    <w:rsid w:val="0029316B"/>
    <w:rsid w:val="002A0486"/>
    <w:rsid w:val="002A1440"/>
    <w:rsid w:val="002A3657"/>
    <w:rsid w:val="002A430F"/>
    <w:rsid w:val="002A6B7F"/>
    <w:rsid w:val="002B1F2C"/>
    <w:rsid w:val="002B501E"/>
    <w:rsid w:val="002B54F1"/>
    <w:rsid w:val="002B7A87"/>
    <w:rsid w:val="002C105F"/>
    <w:rsid w:val="002C130A"/>
    <w:rsid w:val="002D3B23"/>
    <w:rsid w:val="002D7A2C"/>
    <w:rsid w:val="002E1A08"/>
    <w:rsid w:val="002E1E31"/>
    <w:rsid w:val="002E31EC"/>
    <w:rsid w:val="002E592D"/>
    <w:rsid w:val="002E757B"/>
    <w:rsid w:val="002F25EE"/>
    <w:rsid w:val="002F42A9"/>
    <w:rsid w:val="002F47ED"/>
    <w:rsid w:val="002F67B5"/>
    <w:rsid w:val="002F785D"/>
    <w:rsid w:val="002F7C62"/>
    <w:rsid w:val="00302BD0"/>
    <w:rsid w:val="003061A2"/>
    <w:rsid w:val="00306CB5"/>
    <w:rsid w:val="00315FE1"/>
    <w:rsid w:val="00316D91"/>
    <w:rsid w:val="00317142"/>
    <w:rsid w:val="0033686C"/>
    <w:rsid w:val="00342467"/>
    <w:rsid w:val="00344FAF"/>
    <w:rsid w:val="00345AB0"/>
    <w:rsid w:val="00351287"/>
    <w:rsid w:val="00354B94"/>
    <w:rsid w:val="00357BCF"/>
    <w:rsid w:val="0036023F"/>
    <w:rsid w:val="00361380"/>
    <w:rsid w:val="003632DA"/>
    <w:rsid w:val="003636B1"/>
    <w:rsid w:val="003642CC"/>
    <w:rsid w:val="00364AA8"/>
    <w:rsid w:val="00366A86"/>
    <w:rsid w:val="00371841"/>
    <w:rsid w:val="00371AE2"/>
    <w:rsid w:val="00373723"/>
    <w:rsid w:val="00373930"/>
    <w:rsid w:val="003766F1"/>
    <w:rsid w:val="00381701"/>
    <w:rsid w:val="00383C90"/>
    <w:rsid w:val="003903BB"/>
    <w:rsid w:val="003904EA"/>
    <w:rsid w:val="00392092"/>
    <w:rsid w:val="00392341"/>
    <w:rsid w:val="00393809"/>
    <w:rsid w:val="003A041E"/>
    <w:rsid w:val="003A25BC"/>
    <w:rsid w:val="003A2FF1"/>
    <w:rsid w:val="003A36C9"/>
    <w:rsid w:val="003A4CE7"/>
    <w:rsid w:val="003A69E5"/>
    <w:rsid w:val="003A7415"/>
    <w:rsid w:val="003B3E47"/>
    <w:rsid w:val="003B4BA8"/>
    <w:rsid w:val="003B6286"/>
    <w:rsid w:val="003B69B4"/>
    <w:rsid w:val="003C0DDC"/>
    <w:rsid w:val="003C67CE"/>
    <w:rsid w:val="003C79A2"/>
    <w:rsid w:val="003D0FE8"/>
    <w:rsid w:val="003D2DF7"/>
    <w:rsid w:val="003D526D"/>
    <w:rsid w:val="003D58AD"/>
    <w:rsid w:val="003D59DB"/>
    <w:rsid w:val="003E2A42"/>
    <w:rsid w:val="003E36E0"/>
    <w:rsid w:val="003E51BE"/>
    <w:rsid w:val="003E76E9"/>
    <w:rsid w:val="003E7F78"/>
    <w:rsid w:val="003F0CC0"/>
    <w:rsid w:val="003F4272"/>
    <w:rsid w:val="003F78BD"/>
    <w:rsid w:val="0040018B"/>
    <w:rsid w:val="0040036A"/>
    <w:rsid w:val="00407335"/>
    <w:rsid w:val="00407B27"/>
    <w:rsid w:val="00417B2D"/>
    <w:rsid w:val="00422EAF"/>
    <w:rsid w:val="00424AEA"/>
    <w:rsid w:val="00425922"/>
    <w:rsid w:val="00431202"/>
    <w:rsid w:val="00433002"/>
    <w:rsid w:val="00434224"/>
    <w:rsid w:val="00442C8E"/>
    <w:rsid w:val="004530B8"/>
    <w:rsid w:val="00454ECE"/>
    <w:rsid w:val="00456676"/>
    <w:rsid w:val="004609F3"/>
    <w:rsid w:val="004627B5"/>
    <w:rsid w:val="00465756"/>
    <w:rsid w:val="00471176"/>
    <w:rsid w:val="00472F05"/>
    <w:rsid w:val="00473A29"/>
    <w:rsid w:val="00473DF0"/>
    <w:rsid w:val="00475086"/>
    <w:rsid w:val="004874EF"/>
    <w:rsid w:val="0049095E"/>
    <w:rsid w:val="00490B05"/>
    <w:rsid w:val="004A09C9"/>
    <w:rsid w:val="004A30A8"/>
    <w:rsid w:val="004A3E36"/>
    <w:rsid w:val="004A7699"/>
    <w:rsid w:val="004B1DEE"/>
    <w:rsid w:val="004B21C4"/>
    <w:rsid w:val="004B25A9"/>
    <w:rsid w:val="004B33C4"/>
    <w:rsid w:val="004C15BE"/>
    <w:rsid w:val="004C278D"/>
    <w:rsid w:val="004C319A"/>
    <w:rsid w:val="004C44CD"/>
    <w:rsid w:val="004C517E"/>
    <w:rsid w:val="004C572D"/>
    <w:rsid w:val="004D0BB8"/>
    <w:rsid w:val="004D1562"/>
    <w:rsid w:val="004D31BA"/>
    <w:rsid w:val="004D3D61"/>
    <w:rsid w:val="004E1255"/>
    <w:rsid w:val="004E143C"/>
    <w:rsid w:val="004E1CE6"/>
    <w:rsid w:val="004E2BE2"/>
    <w:rsid w:val="004E73CF"/>
    <w:rsid w:val="004F16F9"/>
    <w:rsid w:val="004F329A"/>
    <w:rsid w:val="00500BE1"/>
    <w:rsid w:val="00502C9F"/>
    <w:rsid w:val="00503527"/>
    <w:rsid w:val="00507283"/>
    <w:rsid w:val="00507A43"/>
    <w:rsid w:val="0051138C"/>
    <w:rsid w:val="005121EB"/>
    <w:rsid w:val="005240E1"/>
    <w:rsid w:val="005244B4"/>
    <w:rsid w:val="00534966"/>
    <w:rsid w:val="00535AA5"/>
    <w:rsid w:val="00543B6E"/>
    <w:rsid w:val="005452AC"/>
    <w:rsid w:val="00551F19"/>
    <w:rsid w:val="00552AB6"/>
    <w:rsid w:val="005606A4"/>
    <w:rsid w:val="00561F48"/>
    <w:rsid w:val="005621CC"/>
    <w:rsid w:val="00562401"/>
    <w:rsid w:val="00562DF4"/>
    <w:rsid w:val="00563327"/>
    <w:rsid w:val="0056387B"/>
    <w:rsid w:val="0056581E"/>
    <w:rsid w:val="0056658A"/>
    <w:rsid w:val="00570EC3"/>
    <w:rsid w:val="00575AC6"/>
    <w:rsid w:val="0058121D"/>
    <w:rsid w:val="00581B57"/>
    <w:rsid w:val="00581C55"/>
    <w:rsid w:val="00581F0C"/>
    <w:rsid w:val="00590AEC"/>
    <w:rsid w:val="005929E9"/>
    <w:rsid w:val="00592B63"/>
    <w:rsid w:val="005942E3"/>
    <w:rsid w:val="0059696D"/>
    <w:rsid w:val="0059769F"/>
    <w:rsid w:val="005A1EE4"/>
    <w:rsid w:val="005A24B6"/>
    <w:rsid w:val="005A2846"/>
    <w:rsid w:val="005A4588"/>
    <w:rsid w:val="005A6D68"/>
    <w:rsid w:val="005A764C"/>
    <w:rsid w:val="005A7B0C"/>
    <w:rsid w:val="005B1BE2"/>
    <w:rsid w:val="005B2A03"/>
    <w:rsid w:val="005B2ADA"/>
    <w:rsid w:val="005B7DB6"/>
    <w:rsid w:val="005C0EE8"/>
    <w:rsid w:val="005C397B"/>
    <w:rsid w:val="005C6C6A"/>
    <w:rsid w:val="005C7307"/>
    <w:rsid w:val="005D032F"/>
    <w:rsid w:val="005D1F82"/>
    <w:rsid w:val="005D3E19"/>
    <w:rsid w:val="005D531A"/>
    <w:rsid w:val="005D5961"/>
    <w:rsid w:val="005D5E9A"/>
    <w:rsid w:val="005E0992"/>
    <w:rsid w:val="005E3030"/>
    <w:rsid w:val="005E5122"/>
    <w:rsid w:val="005E716C"/>
    <w:rsid w:val="005F28A3"/>
    <w:rsid w:val="005F3323"/>
    <w:rsid w:val="005F3D04"/>
    <w:rsid w:val="006035E9"/>
    <w:rsid w:val="00604A3B"/>
    <w:rsid w:val="00612AC5"/>
    <w:rsid w:val="00614010"/>
    <w:rsid w:val="006152E4"/>
    <w:rsid w:val="00623A34"/>
    <w:rsid w:val="00624994"/>
    <w:rsid w:val="0062711B"/>
    <w:rsid w:val="0062733E"/>
    <w:rsid w:val="00643A3B"/>
    <w:rsid w:val="00644AEA"/>
    <w:rsid w:val="00646E30"/>
    <w:rsid w:val="00651D5D"/>
    <w:rsid w:val="00652CE5"/>
    <w:rsid w:val="00654EA2"/>
    <w:rsid w:val="006560C4"/>
    <w:rsid w:val="006561B9"/>
    <w:rsid w:val="00657556"/>
    <w:rsid w:val="006624B1"/>
    <w:rsid w:val="00663C2D"/>
    <w:rsid w:val="00677F51"/>
    <w:rsid w:val="006833EA"/>
    <w:rsid w:val="00691242"/>
    <w:rsid w:val="0069259A"/>
    <w:rsid w:val="0069391A"/>
    <w:rsid w:val="00694C65"/>
    <w:rsid w:val="0069576A"/>
    <w:rsid w:val="00696C15"/>
    <w:rsid w:val="006A212D"/>
    <w:rsid w:val="006A40B0"/>
    <w:rsid w:val="006A4144"/>
    <w:rsid w:val="006A4B37"/>
    <w:rsid w:val="006A5741"/>
    <w:rsid w:val="006A63BE"/>
    <w:rsid w:val="006B0142"/>
    <w:rsid w:val="006B08E2"/>
    <w:rsid w:val="006B19DE"/>
    <w:rsid w:val="006B3AE2"/>
    <w:rsid w:val="006B4B88"/>
    <w:rsid w:val="006B511B"/>
    <w:rsid w:val="006B6F91"/>
    <w:rsid w:val="006B79ED"/>
    <w:rsid w:val="006C0F8C"/>
    <w:rsid w:val="006C2BA6"/>
    <w:rsid w:val="006C3BAA"/>
    <w:rsid w:val="006C3C9C"/>
    <w:rsid w:val="006C5035"/>
    <w:rsid w:val="006C61F7"/>
    <w:rsid w:val="006C710D"/>
    <w:rsid w:val="006C7826"/>
    <w:rsid w:val="006D270E"/>
    <w:rsid w:val="006D3FD9"/>
    <w:rsid w:val="006D6B47"/>
    <w:rsid w:val="006E2B92"/>
    <w:rsid w:val="006E2D33"/>
    <w:rsid w:val="006E4F10"/>
    <w:rsid w:val="006E5D93"/>
    <w:rsid w:val="006E6DE1"/>
    <w:rsid w:val="006E7A71"/>
    <w:rsid w:val="006F3D27"/>
    <w:rsid w:val="006F58E5"/>
    <w:rsid w:val="006F7BE6"/>
    <w:rsid w:val="00700417"/>
    <w:rsid w:val="007030BA"/>
    <w:rsid w:val="0070402A"/>
    <w:rsid w:val="0070469E"/>
    <w:rsid w:val="00704D4E"/>
    <w:rsid w:val="00710326"/>
    <w:rsid w:val="0071357C"/>
    <w:rsid w:val="00714DA4"/>
    <w:rsid w:val="007152F7"/>
    <w:rsid w:val="00715604"/>
    <w:rsid w:val="007162EC"/>
    <w:rsid w:val="00716A45"/>
    <w:rsid w:val="007208B7"/>
    <w:rsid w:val="007238E7"/>
    <w:rsid w:val="00724055"/>
    <w:rsid w:val="00725165"/>
    <w:rsid w:val="007257A5"/>
    <w:rsid w:val="00726092"/>
    <w:rsid w:val="00731888"/>
    <w:rsid w:val="00737940"/>
    <w:rsid w:val="0074035E"/>
    <w:rsid w:val="00743583"/>
    <w:rsid w:val="00745FCF"/>
    <w:rsid w:val="00751712"/>
    <w:rsid w:val="007525EE"/>
    <w:rsid w:val="00752B0B"/>
    <w:rsid w:val="00755131"/>
    <w:rsid w:val="00757880"/>
    <w:rsid w:val="0076172E"/>
    <w:rsid w:val="007672A0"/>
    <w:rsid w:val="007676E7"/>
    <w:rsid w:val="00781797"/>
    <w:rsid w:val="0078334D"/>
    <w:rsid w:val="00785D20"/>
    <w:rsid w:val="00787471"/>
    <w:rsid w:val="00792B10"/>
    <w:rsid w:val="00796B34"/>
    <w:rsid w:val="007971CD"/>
    <w:rsid w:val="007A00E3"/>
    <w:rsid w:val="007A2653"/>
    <w:rsid w:val="007A4BF5"/>
    <w:rsid w:val="007A6050"/>
    <w:rsid w:val="007A6060"/>
    <w:rsid w:val="007A768D"/>
    <w:rsid w:val="007B189C"/>
    <w:rsid w:val="007B6785"/>
    <w:rsid w:val="007C44C1"/>
    <w:rsid w:val="007C54D8"/>
    <w:rsid w:val="007D1F9E"/>
    <w:rsid w:val="007D3199"/>
    <w:rsid w:val="007D379B"/>
    <w:rsid w:val="007D3BE7"/>
    <w:rsid w:val="007D4F94"/>
    <w:rsid w:val="007D5401"/>
    <w:rsid w:val="007D7F65"/>
    <w:rsid w:val="007E0016"/>
    <w:rsid w:val="007E4470"/>
    <w:rsid w:val="007E5711"/>
    <w:rsid w:val="007E6ACA"/>
    <w:rsid w:val="007F272C"/>
    <w:rsid w:val="007F2C97"/>
    <w:rsid w:val="007F59D2"/>
    <w:rsid w:val="007F7B82"/>
    <w:rsid w:val="00800A6D"/>
    <w:rsid w:val="00800BE0"/>
    <w:rsid w:val="00805053"/>
    <w:rsid w:val="008108FB"/>
    <w:rsid w:val="00812793"/>
    <w:rsid w:val="0082064E"/>
    <w:rsid w:val="00820B7C"/>
    <w:rsid w:val="00821573"/>
    <w:rsid w:val="008230D3"/>
    <w:rsid w:val="0082486C"/>
    <w:rsid w:val="0082786A"/>
    <w:rsid w:val="008311FC"/>
    <w:rsid w:val="0083658B"/>
    <w:rsid w:val="00843A92"/>
    <w:rsid w:val="00846456"/>
    <w:rsid w:val="0084758D"/>
    <w:rsid w:val="00850213"/>
    <w:rsid w:val="00850CF2"/>
    <w:rsid w:val="00853839"/>
    <w:rsid w:val="00857BF2"/>
    <w:rsid w:val="008617CC"/>
    <w:rsid w:val="00867383"/>
    <w:rsid w:val="00872142"/>
    <w:rsid w:val="0087405A"/>
    <w:rsid w:val="00877D34"/>
    <w:rsid w:val="008823EC"/>
    <w:rsid w:val="008829DB"/>
    <w:rsid w:val="008873B8"/>
    <w:rsid w:val="00891B73"/>
    <w:rsid w:val="008937C1"/>
    <w:rsid w:val="00893992"/>
    <w:rsid w:val="0089490C"/>
    <w:rsid w:val="00896428"/>
    <w:rsid w:val="008967A6"/>
    <w:rsid w:val="00896C78"/>
    <w:rsid w:val="008A45F7"/>
    <w:rsid w:val="008A60A4"/>
    <w:rsid w:val="008B138A"/>
    <w:rsid w:val="008B1535"/>
    <w:rsid w:val="008B167A"/>
    <w:rsid w:val="008B2B52"/>
    <w:rsid w:val="008B5EC2"/>
    <w:rsid w:val="008B689D"/>
    <w:rsid w:val="008B6DCC"/>
    <w:rsid w:val="008C0CC5"/>
    <w:rsid w:val="008C5D32"/>
    <w:rsid w:val="008C5D4B"/>
    <w:rsid w:val="008C6470"/>
    <w:rsid w:val="008C7494"/>
    <w:rsid w:val="008D11E1"/>
    <w:rsid w:val="008D2F05"/>
    <w:rsid w:val="008D552D"/>
    <w:rsid w:val="008D5B28"/>
    <w:rsid w:val="008E2571"/>
    <w:rsid w:val="008E4E3E"/>
    <w:rsid w:val="008F3CBF"/>
    <w:rsid w:val="008F3E08"/>
    <w:rsid w:val="008F4B2A"/>
    <w:rsid w:val="008F7B4D"/>
    <w:rsid w:val="009015F7"/>
    <w:rsid w:val="00902D55"/>
    <w:rsid w:val="00903CF2"/>
    <w:rsid w:val="00910828"/>
    <w:rsid w:val="009109A9"/>
    <w:rsid w:val="009124C9"/>
    <w:rsid w:val="00913000"/>
    <w:rsid w:val="00917F56"/>
    <w:rsid w:val="00920207"/>
    <w:rsid w:val="009247F1"/>
    <w:rsid w:val="009278BE"/>
    <w:rsid w:val="00930E25"/>
    <w:rsid w:val="009319A8"/>
    <w:rsid w:val="00933374"/>
    <w:rsid w:val="0093421D"/>
    <w:rsid w:val="009350B4"/>
    <w:rsid w:val="009368B3"/>
    <w:rsid w:val="00940D2A"/>
    <w:rsid w:val="00943CAF"/>
    <w:rsid w:val="00943F6C"/>
    <w:rsid w:val="009460F0"/>
    <w:rsid w:val="0094649C"/>
    <w:rsid w:val="00953892"/>
    <w:rsid w:val="00956B5E"/>
    <w:rsid w:val="009611B7"/>
    <w:rsid w:val="00962707"/>
    <w:rsid w:val="00963228"/>
    <w:rsid w:val="009652F8"/>
    <w:rsid w:val="0096558A"/>
    <w:rsid w:val="00973196"/>
    <w:rsid w:val="00976CEA"/>
    <w:rsid w:val="009830D1"/>
    <w:rsid w:val="009A09B0"/>
    <w:rsid w:val="009A182F"/>
    <w:rsid w:val="009A1A82"/>
    <w:rsid w:val="009A1D73"/>
    <w:rsid w:val="009A21C0"/>
    <w:rsid w:val="009A3E20"/>
    <w:rsid w:val="009B1671"/>
    <w:rsid w:val="009B5116"/>
    <w:rsid w:val="009B6D22"/>
    <w:rsid w:val="009C5FB0"/>
    <w:rsid w:val="009C759B"/>
    <w:rsid w:val="009C7DED"/>
    <w:rsid w:val="009D6C8B"/>
    <w:rsid w:val="009D7A6C"/>
    <w:rsid w:val="009E060F"/>
    <w:rsid w:val="009E18CE"/>
    <w:rsid w:val="009E2916"/>
    <w:rsid w:val="009E3E02"/>
    <w:rsid w:val="009E444C"/>
    <w:rsid w:val="009E44EB"/>
    <w:rsid w:val="009E64DD"/>
    <w:rsid w:val="009E75D6"/>
    <w:rsid w:val="009E7874"/>
    <w:rsid w:val="009F14C3"/>
    <w:rsid w:val="00A00FC4"/>
    <w:rsid w:val="00A01DCC"/>
    <w:rsid w:val="00A11EEF"/>
    <w:rsid w:val="00A139FE"/>
    <w:rsid w:val="00A14513"/>
    <w:rsid w:val="00A1566E"/>
    <w:rsid w:val="00A16943"/>
    <w:rsid w:val="00A2165F"/>
    <w:rsid w:val="00A22235"/>
    <w:rsid w:val="00A22BA3"/>
    <w:rsid w:val="00A25EBA"/>
    <w:rsid w:val="00A26793"/>
    <w:rsid w:val="00A27649"/>
    <w:rsid w:val="00A279B1"/>
    <w:rsid w:val="00A37394"/>
    <w:rsid w:val="00A53B72"/>
    <w:rsid w:val="00A56FA4"/>
    <w:rsid w:val="00A61616"/>
    <w:rsid w:val="00A61BF6"/>
    <w:rsid w:val="00A6401E"/>
    <w:rsid w:val="00A67882"/>
    <w:rsid w:val="00A709F1"/>
    <w:rsid w:val="00A80DE2"/>
    <w:rsid w:val="00A8187E"/>
    <w:rsid w:val="00A81A12"/>
    <w:rsid w:val="00A85622"/>
    <w:rsid w:val="00A915A6"/>
    <w:rsid w:val="00A932E0"/>
    <w:rsid w:val="00A9550D"/>
    <w:rsid w:val="00A95AA6"/>
    <w:rsid w:val="00AA3628"/>
    <w:rsid w:val="00AA75E8"/>
    <w:rsid w:val="00AB0AC9"/>
    <w:rsid w:val="00AB1007"/>
    <w:rsid w:val="00AB1AEE"/>
    <w:rsid w:val="00AB6962"/>
    <w:rsid w:val="00AC0CC0"/>
    <w:rsid w:val="00AC0F1A"/>
    <w:rsid w:val="00AC4818"/>
    <w:rsid w:val="00AD199C"/>
    <w:rsid w:val="00AD235B"/>
    <w:rsid w:val="00AE1111"/>
    <w:rsid w:val="00AE264E"/>
    <w:rsid w:val="00AE5828"/>
    <w:rsid w:val="00AF13BC"/>
    <w:rsid w:val="00AF3926"/>
    <w:rsid w:val="00AF5AE3"/>
    <w:rsid w:val="00AF5E5F"/>
    <w:rsid w:val="00AF619E"/>
    <w:rsid w:val="00AF68D8"/>
    <w:rsid w:val="00B015A4"/>
    <w:rsid w:val="00B029F5"/>
    <w:rsid w:val="00B0372E"/>
    <w:rsid w:val="00B03DAB"/>
    <w:rsid w:val="00B03F00"/>
    <w:rsid w:val="00B0510F"/>
    <w:rsid w:val="00B12203"/>
    <w:rsid w:val="00B134C5"/>
    <w:rsid w:val="00B25890"/>
    <w:rsid w:val="00B25B42"/>
    <w:rsid w:val="00B270CF"/>
    <w:rsid w:val="00B27B26"/>
    <w:rsid w:val="00B27E66"/>
    <w:rsid w:val="00B35F80"/>
    <w:rsid w:val="00B42648"/>
    <w:rsid w:val="00B43019"/>
    <w:rsid w:val="00B47F5E"/>
    <w:rsid w:val="00B507D9"/>
    <w:rsid w:val="00B51841"/>
    <w:rsid w:val="00B57989"/>
    <w:rsid w:val="00B64686"/>
    <w:rsid w:val="00B66C2F"/>
    <w:rsid w:val="00B704DE"/>
    <w:rsid w:val="00B70A8C"/>
    <w:rsid w:val="00B70CF2"/>
    <w:rsid w:val="00B72718"/>
    <w:rsid w:val="00B72A81"/>
    <w:rsid w:val="00B750BC"/>
    <w:rsid w:val="00B761CE"/>
    <w:rsid w:val="00B76FA3"/>
    <w:rsid w:val="00B848C6"/>
    <w:rsid w:val="00B84F8F"/>
    <w:rsid w:val="00B86DA8"/>
    <w:rsid w:val="00B90C6A"/>
    <w:rsid w:val="00B91623"/>
    <w:rsid w:val="00B938AB"/>
    <w:rsid w:val="00B95D28"/>
    <w:rsid w:val="00B96C66"/>
    <w:rsid w:val="00BA1242"/>
    <w:rsid w:val="00BA3E54"/>
    <w:rsid w:val="00BA7552"/>
    <w:rsid w:val="00BB2A31"/>
    <w:rsid w:val="00BB446E"/>
    <w:rsid w:val="00BB5EE7"/>
    <w:rsid w:val="00BB7977"/>
    <w:rsid w:val="00BB7FC3"/>
    <w:rsid w:val="00BC7929"/>
    <w:rsid w:val="00BD2B68"/>
    <w:rsid w:val="00BD4498"/>
    <w:rsid w:val="00BD48B0"/>
    <w:rsid w:val="00BD5C7B"/>
    <w:rsid w:val="00BD6A30"/>
    <w:rsid w:val="00BE090A"/>
    <w:rsid w:val="00BE3B47"/>
    <w:rsid w:val="00BE5D5E"/>
    <w:rsid w:val="00BE6293"/>
    <w:rsid w:val="00BE798D"/>
    <w:rsid w:val="00BF0077"/>
    <w:rsid w:val="00BF51D2"/>
    <w:rsid w:val="00BF6C2E"/>
    <w:rsid w:val="00BF7450"/>
    <w:rsid w:val="00C01505"/>
    <w:rsid w:val="00C06BCB"/>
    <w:rsid w:val="00C103B3"/>
    <w:rsid w:val="00C118BB"/>
    <w:rsid w:val="00C15A0C"/>
    <w:rsid w:val="00C161FD"/>
    <w:rsid w:val="00C21F94"/>
    <w:rsid w:val="00C22738"/>
    <w:rsid w:val="00C23754"/>
    <w:rsid w:val="00C267E4"/>
    <w:rsid w:val="00C27B18"/>
    <w:rsid w:val="00C30B6D"/>
    <w:rsid w:val="00C3187B"/>
    <w:rsid w:val="00C3426A"/>
    <w:rsid w:val="00C35272"/>
    <w:rsid w:val="00C3757D"/>
    <w:rsid w:val="00C40530"/>
    <w:rsid w:val="00C45FAB"/>
    <w:rsid w:val="00C46623"/>
    <w:rsid w:val="00C46BBA"/>
    <w:rsid w:val="00C524F7"/>
    <w:rsid w:val="00C52956"/>
    <w:rsid w:val="00C54FDE"/>
    <w:rsid w:val="00C55334"/>
    <w:rsid w:val="00C60F29"/>
    <w:rsid w:val="00C6221A"/>
    <w:rsid w:val="00C65BA0"/>
    <w:rsid w:val="00C7076E"/>
    <w:rsid w:val="00C70E48"/>
    <w:rsid w:val="00C721AA"/>
    <w:rsid w:val="00C7323D"/>
    <w:rsid w:val="00C77A6D"/>
    <w:rsid w:val="00C8160E"/>
    <w:rsid w:val="00C8415A"/>
    <w:rsid w:val="00C8449C"/>
    <w:rsid w:val="00C8537D"/>
    <w:rsid w:val="00C85C61"/>
    <w:rsid w:val="00C875C3"/>
    <w:rsid w:val="00C9296C"/>
    <w:rsid w:val="00C9499E"/>
    <w:rsid w:val="00C97351"/>
    <w:rsid w:val="00CA000F"/>
    <w:rsid w:val="00CA32CC"/>
    <w:rsid w:val="00CA55B1"/>
    <w:rsid w:val="00CA5D0F"/>
    <w:rsid w:val="00CA7CA1"/>
    <w:rsid w:val="00CB432F"/>
    <w:rsid w:val="00CB63C2"/>
    <w:rsid w:val="00CC410C"/>
    <w:rsid w:val="00CC4D99"/>
    <w:rsid w:val="00CC6645"/>
    <w:rsid w:val="00CD6B56"/>
    <w:rsid w:val="00CE1B03"/>
    <w:rsid w:val="00CE2C24"/>
    <w:rsid w:val="00CE315A"/>
    <w:rsid w:val="00CF0DC8"/>
    <w:rsid w:val="00CF3C0A"/>
    <w:rsid w:val="00CF4771"/>
    <w:rsid w:val="00CF69B2"/>
    <w:rsid w:val="00D014EE"/>
    <w:rsid w:val="00D0293F"/>
    <w:rsid w:val="00D03296"/>
    <w:rsid w:val="00D124B2"/>
    <w:rsid w:val="00D145B7"/>
    <w:rsid w:val="00D154B0"/>
    <w:rsid w:val="00D16618"/>
    <w:rsid w:val="00D16B25"/>
    <w:rsid w:val="00D21EBD"/>
    <w:rsid w:val="00D22F02"/>
    <w:rsid w:val="00D22FD1"/>
    <w:rsid w:val="00D35591"/>
    <w:rsid w:val="00D40C12"/>
    <w:rsid w:val="00D42FFD"/>
    <w:rsid w:val="00D43676"/>
    <w:rsid w:val="00D440E9"/>
    <w:rsid w:val="00D44D8D"/>
    <w:rsid w:val="00D47307"/>
    <w:rsid w:val="00D5022E"/>
    <w:rsid w:val="00D50762"/>
    <w:rsid w:val="00D54179"/>
    <w:rsid w:val="00D5475B"/>
    <w:rsid w:val="00D55796"/>
    <w:rsid w:val="00D60326"/>
    <w:rsid w:val="00D62916"/>
    <w:rsid w:val="00D62D79"/>
    <w:rsid w:val="00D63D56"/>
    <w:rsid w:val="00D64043"/>
    <w:rsid w:val="00D64C44"/>
    <w:rsid w:val="00D657C5"/>
    <w:rsid w:val="00D71470"/>
    <w:rsid w:val="00D715D7"/>
    <w:rsid w:val="00D72D47"/>
    <w:rsid w:val="00D74871"/>
    <w:rsid w:val="00D820ED"/>
    <w:rsid w:val="00D844B9"/>
    <w:rsid w:val="00D91A34"/>
    <w:rsid w:val="00D925B5"/>
    <w:rsid w:val="00D94A63"/>
    <w:rsid w:val="00DA2402"/>
    <w:rsid w:val="00DA436B"/>
    <w:rsid w:val="00DA7C41"/>
    <w:rsid w:val="00DB0E0E"/>
    <w:rsid w:val="00DB2A5F"/>
    <w:rsid w:val="00DB7074"/>
    <w:rsid w:val="00DD2133"/>
    <w:rsid w:val="00DD23B7"/>
    <w:rsid w:val="00DE0A8B"/>
    <w:rsid w:val="00DE1A72"/>
    <w:rsid w:val="00DE1E94"/>
    <w:rsid w:val="00DE1FD8"/>
    <w:rsid w:val="00DE41B9"/>
    <w:rsid w:val="00DE6EEA"/>
    <w:rsid w:val="00DF14D1"/>
    <w:rsid w:val="00DF3BCA"/>
    <w:rsid w:val="00DF5436"/>
    <w:rsid w:val="00DF5876"/>
    <w:rsid w:val="00DF62A5"/>
    <w:rsid w:val="00DF672B"/>
    <w:rsid w:val="00DF772E"/>
    <w:rsid w:val="00DF7BEB"/>
    <w:rsid w:val="00DF7FF7"/>
    <w:rsid w:val="00E04D54"/>
    <w:rsid w:val="00E06440"/>
    <w:rsid w:val="00E114EF"/>
    <w:rsid w:val="00E13912"/>
    <w:rsid w:val="00E20AAE"/>
    <w:rsid w:val="00E222E2"/>
    <w:rsid w:val="00E23B77"/>
    <w:rsid w:val="00E24190"/>
    <w:rsid w:val="00E24CFC"/>
    <w:rsid w:val="00E255CA"/>
    <w:rsid w:val="00E303FC"/>
    <w:rsid w:val="00E31BD6"/>
    <w:rsid w:val="00E34648"/>
    <w:rsid w:val="00E37D9B"/>
    <w:rsid w:val="00E4278F"/>
    <w:rsid w:val="00E5074B"/>
    <w:rsid w:val="00E51C96"/>
    <w:rsid w:val="00E53A42"/>
    <w:rsid w:val="00E6064C"/>
    <w:rsid w:val="00E63018"/>
    <w:rsid w:val="00E6444F"/>
    <w:rsid w:val="00E644D6"/>
    <w:rsid w:val="00E65323"/>
    <w:rsid w:val="00E66BA8"/>
    <w:rsid w:val="00E673A3"/>
    <w:rsid w:val="00E67FA8"/>
    <w:rsid w:val="00E70FA4"/>
    <w:rsid w:val="00E714C7"/>
    <w:rsid w:val="00E74E89"/>
    <w:rsid w:val="00E74FBB"/>
    <w:rsid w:val="00E750A6"/>
    <w:rsid w:val="00E76E61"/>
    <w:rsid w:val="00E7730E"/>
    <w:rsid w:val="00E8366C"/>
    <w:rsid w:val="00E83B72"/>
    <w:rsid w:val="00E83DA6"/>
    <w:rsid w:val="00E84866"/>
    <w:rsid w:val="00E90727"/>
    <w:rsid w:val="00E95E5F"/>
    <w:rsid w:val="00EA2B2F"/>
    <w:rsid w:val="00EA4135"/>
    <w:rsid w:val="00EA70A7"/>
    <w:rsid w:val="00EC0526"/>
    <w:rsid w:val="00EC3B73"/>
    <w:rsid w:val="00EC4019"/>
    <w:rsid w:val="00EC6A36"/>
    <w:rsid w:val="00EC7741"/>
    <w:rsid w:val="00ED2A30"/>
    <w:rsid w:val="00ED419B"/>
    <w:rsid w:val="00ED4FE6"/>
    <w:rsid w:val="00ED504A"/>
    <w:rsid w:val="00ED6D91"/>
    <w:rsid w:val="00ED7183"/>
    <w:rsid w:val="00ED7282"/>
    <w:rsid w:val="00EE0326"/>
    <w:rsid w:val="00EE1653"/>
    <w:rsid w:val="00EE3565"/>
    <w:rsid w:val="00EE5432"/>
    <w:rsid w:val="00EE5BFF"/>
    <w:rsid w:val="00EE63B6"/>
    <w:rsid w:val="00EF1F1E"/>
    <w:rsid w:val="00EF22C1"/>
    <w:rsid w:val="00EF5720"/>
    <w:rsid w:val="00EF6111"/>
    <w:rsid w:val="00F02030"/>
    <w:rsid w:val="00F13CD2"/>
    <w:rsid w:val="00F162FA"/>
    <w:rsid w:val="00F16A5E"/>
    <w:rsid w:val="00F20DF6"/>
    <w:rsid w:val="00F2634C"/>
    <w:rsid w:val="00F26916"/>
    <w:rsid w:val="00F31833"/>
    <w:rsid w:val="00F36F2B"/>
    <w:rsid w:val="00F3750F"/>
    <w:rsid w:val="00F40A4D"/>
    <w:rsid w:val="00F450BB"/>
    <w:rsid w:val="00F45614"/>
    <w:rsid w:val="00F46E7B"/>
    <w:rsid w:val="00F50A90"/>
    <w:rsid w:val="00F51416"/>
    <w:rsid w:val="00F51FFC"/>
    <w:rsid w:val="00F524D7"/>
    <w:rsid w:val="00F57156"/>
    <w:rsid w:val="00F601F2"/>
    <w:rsid w:val="00F62087"/>
    <w:rsid w:val="00F62F89"/>
    <w:rsid w:val="00F70B57"/>
    <w:rsid w:val="00F71537"/>
    <w:rsid w:val="00F747A1"/>
    <w:rsid w:val="00F7540E"/>
    <w:rsid w:val="00F766B2"/>
    <w:rsid w:val="00F84CB2"/>
    <w:rsid w:val="00F85A55"/>
    <w:rsid w:val="00F87B24"/>
    <w:rsid w:val="00F9014C"/>
    <w:rsid w:val="00F91117"/>
    <w:rsid w:val="00F91C90"/>
    <w:rsid w:val="00F92BFD"/>
    <w:rsid w:val="00F952C1"/>
    <w:rsid w:val="00F9697D"/>
    <w:rsid w:val="00F97794"/>
    <w:rsid w:val="00FA0966"/>
    <w:rsid w:val="00FA6928"/>
    <w:rsid w:val="00FA77A6"/>
    <w:rsid w:val="00FB2C1D"/>
    <w:rsid w:val="00FB3921"/>
    <w:rsid w:val="00FB52DF"/>
    <w:rsid w:val="00FC183F"/>
    <w:rsid w:val="00FC432B"/>
    <w:rsid w:val="00FC4E6A"/>
    <w:rsid w:val="00FC4E82"/>
    <w:rsid w:val="00FC5361"/>
    <w:rsid w:val="00FC5583"/>
    <w:rsid w:val="00FD248B"/>
    <w:rsid w:val="00FD75FB"/>
    <w:rsid w:val="00FE43DE"/>
    <w:rsid w:val="00FE46A9"/>
    <w:rsid w:val="00FE5E92"/>
    <w:rsid w:val="00FE5FC7"/>
    <w:rsid w:val="00FF0AF8"/>
    <w:rsid w:val="00FF19E5"/>
    <w:rsid w:val="00FF4091"/>
    <w:rsid w:val="00FF4621"/>
    <w:rsid w:val="00FF48E5"/>
    <w:rsid w:val="00FF4FE7"/>
    <w:rsid w:val="00FF504C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728A20E-F8AD-4D14-BA62-889B2F56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F0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360" w:firstLine="0"/>
      <w:outlineLvl w:val="1"/>
    </w:pPr>
    <w:rPr>
      <w:b/>
      <w:bCs/>
      <w:sz w:val="28"/>
      <w:lang w:val="x-none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outlineLvl w:val="2"/>
    </w:pPr>
    <w:rPr>
      <w:b/>
      <w:bCs/>
      <w:sz w:val="28"/>
      <w:lang w:val="x-none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outlineLvl w:val="3"/>
    </w:pPr>
    <w:rPr>
      <w:sz w:val="28"/>
      <w:lang w:val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8230D3"/>
    <w:pPr>
      <w:suppressAutoHyphens w:val="0"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A53B72"/>
    <w:rPr>
      <w:b/>
      <w:bCs/>
      <w:sz w:val="28"/>
      <w:szCs w:val="24"/>
      <w:lang w:eastAsia="ar-SA"/>
    </w:rPr>
  </w:style>
  <w:style w:type="character" w:customStyle="1" w:styleId="30">
    <w:name w:val="Заголовок 3 Знак"/>
    <w:link w:val="3"/>
    <w:uiPriority w:val="9"/>
    <w:rsid w:val="00A00FC4"/>
    <w:rPr>
      <w:b/>
      <w:bCs/>
      <w:sz w:val="28"/>
      <w:szCs w:val="24"/>
      <w:lang w:eastAsia="ar-SA"/>
    </w:rPr>
  </w:style>
  <w:style w:type="character" w:customStyle="1" w:styleId="40">
    <w:name w:val="Заголовок 4 Знак"/>
    <w:link w:val="4"/>
    <w:uiPriority w:val="9"/>
    <w:rsid w:val="00A00FC4"/>
    <w:rPr>
      <w:sz w:val="28"/>
      <w:szCs w:val="24"/>
      <w:lang w:eastAsia="ar-SA"/>
    </w:rPr>
  </w:style>
  <w:style w:type="character" w:customStyle="1" w:styleId="50">
    <w:name w:val="Заголовок 5 Знак"/>
    <w:link w:val="5"/>
    <w:uiPriority w:val="9"/>
    <w:rsid w:val="008230D3"/>
    <w:rPr>
      <w:rFonts w:ascii="Calibri" w:hAnsi="Calibri"/>
      <w:b/>
      <w:bCs/>
      <w:i/>
      <w:iCs/>
      <w:sz w:val="26"/>
      <w:szCs w:val="26"/>
      <w:lang w:val="x-none" w:eastAsia="en-US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21">
    <w:name w:val="Основной шрифт абзаца2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-Absatz-Standardschriftart111">
    <w:name w:val="WW-Absatz-Standardschriftart111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pPr>
      <w:spacing w:after="120"/>
    </w:pPr>
    <w:rPr>
      <w:lang w:val="x-none"/>
    </w:rPr>
  </w:style>
  <w:style w:type="character" w:customStyle="1" w:styleId="a6">
    <w:name w:val="Основной текст Знак"/>
    <w:link w:val="a5"/>
    <w:rsid w:val="00F9697D"/>
    <w:rPr>
      <w:sz w:val="24"/>
      <w:szCs w:val="24"/>
      <w:lang w:eastAsia="ar-SA"/>
    </w:rPr>
  </w:style>
  <w:style w:type="paragraph" w:styleId="a7">
    <w:name w:val="List"/>
    <w:basedOn w:val="a5"/>
    <w:rPr>
      <w:rFonts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2A1440"/>
    <w:rPr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rsid w:val="008230D3"/>
    <w:rPr>
      <w:rFonts w:ascii="Tahoma" w:hAnsi="Tahoma" w:cs="Tahoma"/>
      <w:sz w:val="16"/>
      <w:szCs w:val="16"/>
      <w:lang w:eastAsia="ar-SA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8230D3"/>
    <w:rPr>
      <w:sz w:val="24"/>
      <w:szCs w:val="24"/>
      <w:lang w:eastAsia="ar-SA"/>
    </w:rPr>
  </w:style>
  <w:style w:type="paragraph" w:customStyle="1" w:styleId="ae">
    <w:name w:val="Содержимое врезки"/>
    <w:basedOn w:val="a5"/>
  </w:style>
  <w:style w:type="paragraph" w:customStyle="1" w:styleId="ConsPlusNormal">
    <w:name w:val="ConsPlusNormal"/>
    <w:rsid w:val="008E25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ody Text Indent"/>
    <w:basedOn w:val="a"/>
    <w:link w:val="af0"/>
    <w:rsid w:val="00F40A4D"/>
    <w:pPr>
      <w:spacing w:after="120"/>
      <w:ind w:left="283"/>
    </w:pPr>
    <w:rPr>
      <w:lang w:val="x-none"/>
    </w:rPr>
  </w:style>
  <w:style w:type="character" w:customStyle="1" w:styleId="af0">
    <w:name w:val="Основной текст с отступом Знак"/>
    <w:link w:val="af"/>
    <w:rsid w:val="00F40A4D"/>
    <w:rPr>
      <w:sz w:val="24"/>
      <w:szCs w:val="24"/>
      <w:lang w:eastAsia="ar-SA"/>
    </w:rPr>
  </w:style>
  <w:style w:type="paragraph" w:styleId="af1">
    <w:name w:val="Title"/>
    <w:basedOn w:val="a"/>
    <w:link w:val="af2"/>
    <w:qFormat/>
    <w:rsid w:val="00F40A4D"/>
    <w:pPr>
      <w:suppressAutoHyphens w:val="0"/>
      <w:jc w:val="center"/>
    </w:pPr>
    <w:rPr>
      <w:b/>
      <w:bCs/>
      <w:i/>
      <w:iCs/>
      <w:sz w:val="20"/>
      <w:lang w:val="x-none" w:eastAsia="x-none"/>
    </w:rPr>
  </w:style>
  <w:style w:type="character" w:customStyle="1" w:styleId="af2">
    <w:name w:val="Название Знак"/>
    <w:link w:val="af1"/>
    <w:rsid w:val="00F40A4D"/>
    <w:rPr>
      <w:b/>
      <w:bCs/>
      <w:i/>
      <w:iCs/>
      <w:szCs w:val="24"/>
    </w:rPr>
  </w:style>
  <w:style w:type="paragraph" w:styleId="af3">
    <w:name w:val="List Paragraph"/>
    <w:basedOn w:val="a"/>
    <w:link w:val="af4"/>
    <w:uiPriority w:val="34"/>
    <w:qFormat/>
    <w:rsid w:val="000B29DB"/>
    <w:pPr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locked/>
    <w:rsid w:val="000B29DB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uiPriority w:val="99"/>
    <w:rsid w:val="000B29DB"/>
    <w:pPr>
      <w:ind w:firstLine="720"/>
    </w:pPr>
    <w:rPr>
      <w:rFonts w:ascii="Arial" w:hAnsi="Arial"/>
    </w:rPr>
  </w:style>
  <w:style w:type="table" w:styleId="1-1">
    <w:name w:val="Medium Grid 1 Accent 1"/>
    <w:basedOn w:val="a1"/>
    <w:uiPriority w:val="67"/>
    <w:rsid w:val="00FF462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FontStyle25">
    <w:name w:val="Font Style25"/>
    <w:rsid w:val="00FF7165"/>
    <w:rPr>
      <w:rFonts w:ascii="Times New Roman" w:hAnsi="Times New Roman" w:cs="Times New Roman" w:hint="default"/>
      <w:sz w:val="22"/>
      <w:szCs w:val="22"/>
    </w:rPr>
  </w:style>
  <w:style w:type="paragraph" w:styleId="af5">
    <w:name w:val="Normal (Web)"/>
    <w:basedOn w:val="a"/>
    <w:uiPriority w:val="99"/>
    <w:unhideWhenUsed/>
    <w:rsid w:val="002F42A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6">
    <w:name w:val="Знак Знак Знак Знак"/>
    <w:basedOn w:val="a"/>
    <w:next w:val="2"/>
    <w:autoRedefine/>
    <w:rsid w:val="008230D3"/>
    <w:pPr>
      <w:suppressAutoHyphens w:val="0"/>
      <w:spacing w:after="160" w:line="240" w:lineRule="exact"/>
    </w:pPr>
    <w:rPr>
      <w:szCs w:val="20"/>
      <w:lang w:val="en-US" w:eastAsia="en-US"/>
    </w:rPr>
  </w:style>
  <w:style w:type="paragraph" w:styleId="31">
    <w:name w:val="Body Text Indent 3"/>
    <w:basedOn w:val="a"/>
    <w:link w:val="32"/>
    <w:rsid w:val="008C5D3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5D32"/>
    <w:rPr>
      <w:sz w:val="16"/>
      <w:szCs w:val="16"/>
      <w:lang w:eastAsia="ar-SA"/>
    </w:rPr>
  </w:style>
  <w:style w:type="character" w:styleId="af7">
    <w:name w:val="Hyperlink"/>
    <w:unhideWhenUsed/>
    <w:rsid w:val="00E750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tokino.inf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ostokino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tokino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1DD82-3E8D-4F7E-89D4-05D72E80E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26</Pages>
  <Words>5386</Words>
  <Characters>30704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№ 3 – 2007</vt:lpstr>
    </vt:vector>
  </TitlesOfParts>
  <Company/>
  <LinksUpToDate>false</LinksUpToDate>
  <CharactersWithSpaces>36018</CharactersWithSpaces>
  <SharedDoc>false</SharedDoc>
  <HLinks>
    <vt:vector size="18" baseType="variant"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http://www.rostokino.info/</vt:lpwstr>
      </vt:variant>
      <vt:variant>
        <vt:lpwstr/>
      </vt:variant>
      <vt:variant>
        <vt:i4>6488161</vt:i4>
      </vt:variant>
      <vt:variant>
        <vt:i4>3</vt:i4>
      </vt:variant>
      <vt:variant>
        <vt:i4>0</vt:i4>
      </vt:variant>
      <vt:variant>
        <vt:i4>5</vt:i4>
      </vt:variant>
      <vt:variant>
        <vt:lpwstr>http://www.rostokino.info/</vt:lpwstr>
      </vt:variant>
      <vt:variant>
        <vt:lpwstr/>
      </vt:variant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http://www.rostokino.info/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3 – 2007</dc:title>
  <dc:subject/>
  <dc:creator>ИРИНА</dc:creator>
  <cp:keywords/>
  <cp:lastModifiedBy>User</cp:lastModifiedBy>
  <cp:revision>19</cp:revision>
  <cp:lastPrinted>2026-05-13T08:21:00Z</cp:lastPrinted>
  <dcterms:created xsi:type="dcterms:W3CDTF">2026-05-07T11:18:00Z</dcterms:created>
  <dcterms:modified xsi:type="dcterms:W3CDTF">2026-05-14T10:35:00Z</dcterms:modified>
</cp:coreProperties>
</file>